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8B" w:rsidRPr="00E37416" w:rsidRDefault="00F2798B" w:rsidP="00E37416">
      <w:pPr>
        <w:tabs>
          <w:tab w:val="left" w:pos="1418"/>
        </w:tabs>
        <w:spacing w:after="0"/>
        <w:jc w:val="center"/>
        <w:rPr>
          <w:rFonts w:ascii="Times New Roman" w:hAnsi="Times New Roman"/>
          <w:sz w:val="22"/>
          <w:szCs w:val="22"/>
        </w:rPr>
      </w:pPr>
    </w:p>
    <w:p w:rsidR="008B303D" w:rsidRPr="003971E0" w:rsidRDefault="008B303D" w:rsidP="00631340">
      <w:pPr>
        <w:pStyle w:val="Akapitzlist1"/>
        <w:ind w:left="0"/>
        <w:jc w:val="center"/>
        <w:rPr>
          <w:smallCaps/>
          <w:lang w:val="pl-PL"/>
        </w:rPr>
      </w:pPr>
      <w:r w:rsidRPr="003971E0">
        <w:rPr>
          <w:b/>
          <w:sz w:val="22"/>
          <w:szCs w:val="22"/>
          <w:lang w:val="pl-PL"/>
        </w:rPr>
        <w:t>ZAŁĄCZNIK NR 1 DO SIWZ</w:t>
      </w:r>
    </w:p>
    <w:p w:rsidR="008B303D" w:rsidRPr="008B303D" w:rsidRDefault="008B303D" w:rsidP="008B303D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8B303D" w:rsidRPr="008B303D" w:rsidRDefault="008B303D" w:rsidP="008B303D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8B303D" w:rsidRPr="008B303D" w:rsidRDefault="008B303D" w:rsidP="008B303D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8B303D" w:rsidRPr="008B303D" w:rsidRDefault="008B303D" w:rsidP="008B303D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B303D" w:rsidRPr="008B303D" w:rsidRDefault="008B303D" w:rsidP="00FC3E0E">
      <w:pPr>
        <w:keepNext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8B303D" w:rsidRPr="008B303D" w:rsidRDefault="008B303D" w:rsidP="008B303D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  <w:bookmarkStart w:id="0" w:name="_GoBack"/>
      <w:bookmarkEnd w:id="0"/>
    </w:p>
    <w:p w:rsidR="008B303D" w:rsidRPr="008B303D" w:rsidRDefault="008B303D" w:rsidP="00FC3E0E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4"/>
        </w:rPr>
      </w:pPr>
      <w:r w:rsidRPr="008B303D">
        <w:rPr>
          <w:rFonts w:ascii="Times New Roman" w:hAnsi="Times New Roman"/>
          <w:bCs/>
          <w:sz w:val="22"/>
          <w:szCs w:val="24"/>
        </w:rPr>
        <w:t>Niniejsza oferta zostaje złożona przez: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 przypadku oferty wspólnej (Konsorcjum)</w:t>
      </w:r>
      <w:r w:rsidRPr="008B303D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8B303D">
        <w:rPr>
          <w:rFonts w:ascii="Times New Roman" w:hAnsi="Times New Roman"/>
          <w:sz w:val="22"/>
          <w:szCs w:val="22"/>
        </w:rPr>
        <w:t>: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NIP .......................................................................... REGON 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8B303D" w:rsidRPr="003971E0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3971E0">
        <w:rPr>
          <w:rFonts w:ascii="Times New Roman" w:hAnsi="Times New Roman"/>
          <w:sz w:val="24"/>
          <w:szCs w:val="24"/>
          <w:lang w:val="en-US"/>
        </w:rPr>
        <w:t>tel. .............................................................  fax ..............................................................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3971E0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B303D" w:rsidRPr="008B303D" w:rsidRDefault="008B303D" w:rsidP="00FC3E0E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Wszelką korespondencję w sprawie niniejszego postępowania należy kierować na adres: 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2"/>
          <w:szCs w:val="22"/>
          <w:lang w:val="es-ES"/>
        </w:rPr>
      </w:pPr>
      <w:r w:rsidRPr="008B303D">
        <w:rPr>
          <w:rFonts w:ascii="Times New Roman" w:hAnsi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2"/>
          <w:szCs w:val="22"/>
          <w:lang w:val="es-ES"/>
        </w:rPr>
      </w:pPr>
      <w:r w:rsidRPr="008B303D">
        <w:rPr>
          <w:rFonts w:ascii="Times New Roman" w:hAnsi="Times New Roman"/>
          <w:i/>
          <w:sz w:val="22"/>
          <w:szCs w:val="22"/>
          <w:lang w:val="es-ES"/>
        </w:rPr>
        <w:t xml:space="preserve">nazwa 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2"/>
          <w:szCs w:val="22"/>
          <w:lang w:val="es-ES"/>
        </w:rPr>
      </w:pPr>
      <w:r w:rsidRPr="008B303D">
        <w:rPr>
          <w:rFonts w:ascii="Times New Roman" w:hAnsi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2"/>
          <w:szCs w:val="22"/>
          <w:lang w:val="es-ES"/>
        </w:rPr>
      </w:pP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2"/>
          <w:szCs w:val="22"/>
          <w:lang w:val="es-ES"/>
        </w:rPr>
      </w:pPr>
      <w:r w:rsidRPr="008B303D">
        <w:rPr>
          <w:rFonts w:ascii="Times New Roman" w:hAnsi="Times New Roman"/>
          <w:sz w:val="22"/>
          <w:szCs w:val="22"/>
          <w:lang w:val="es-ES"/>
        </w:rPr>
        <w:t xml:space="preserve">numer telefonu: </w:t>
      </w:r>
      <w:r w:rsidRPr="008B303D">
        <w:rPr>
          <w:rFonts w:ascii="Times New Roman" w:hAnsi="Times New Roman"/>
          <w:sz w:val="22"/>
          <w:szCs w:val="22"/>
          <w:lang w:val="es-ES"/>
        </w:rPr>
        <w:tab/>
      </w:r>
      <w:r w:rsidRPr="008B303D">
        <w:rPr>
          <w:rFonts w:ascii="Times New Roman" w:hAnsi="Times New Roman"/>
          <w:sz w:val="22"/>
          <w:szCs w:val="22"/>
          <w:lang w:val="es-ES"/>
        </w:rPr>
        <w:tab/>
      </w:r>
      <w:r w:rsidRPr="008B303D">
        <w:rPr>
          <w:rFonts w:ascii="Times New Roman" w:hAnsi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2"/>
          <w:szCs w:val="22"/>
          <w:lang w:val="es-ES"/>
        </w:rPr>
      </w:pP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2"/>
          <w:szCs w:val="22"/>
          <w:lang w:val="es-ES"/>
        </w:rPr>
      </w:pPr>
      <w:r w:rsidRPr="008B303D">
        <w:rPr>
          <w:rFonts w:ascii="Times New Roman" w:hAnsi="Times New Roman"/>
          <w:sz w:val="22"/>
          <w:szCs w:val="22"/>
          <w:lang w:val="es-ES"/>
        </w:rPr>
        <w:t xml:space="preserve">numer faksu: </w:t>
      </w:r>
      <w:r w:rsidRPr="008B303D">
        <w:rPr>
          <w:rFonts w:ascii="Times New Roman" w:hAnsi="Times New Roman"/>
          <w:sz w:val="22"/>
          <w:szCs w:val="22"/>
          <w:lang w:val="es-ES"/>
        </w:rPr>
        <w:tab/>
      </w:r>
      <w:r w:rsidRPr="008B303D">
        <w:rPr>
          <w:rFonts w:ascii="Times New Roman" w:hAnsi="Times New Roman"/>
          <w:sz w:val="22"/>
          <w:szCs w:val="22"/>
          <w:lang w:val="es-ES"/>
        </w:rPr>
        <w:tab/>
      </w:r>
      <w:r w:rsidRPr="008B303D">
        <w:rPr>
          <w:rFonts w:ascii="Times New Roman" w:hAnsi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2"/>
          <w:szCs w:val="22"/>
          <w:lang w:val="es-ES"/>
        </w:rPr>
      </w:pP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2"/>
          <w:szCs w:val="22"/>
          <w:lang w:val="es-ES"/>
        </w:rPr>
      </w:pPr>
      <w:r w:rsidRPr="008B303D">
        <w:rPr>
          <w:rFonts w:ascii="Times New Roman" w:hAnsi="Times New Roman"/>
          <w:sz w:val="22"/>
          <w:szCs w:val="22"/>
          <w:lang w:val="es-ES"/>
        </w:rPr>
        <w:t xml:space="preserve">adres poczty elektronicznej: </w:t>
      </w:r>
      <w:r w:rsidRPr="008B303D">
        <w:rPr>
          <w:rFonts w:ascii="Times New Roman" w:hAnsi="Times New Roman"/>
          <w:sz w:val="22"/>
          <w:szCs w:val="22"/>
          <w:lang w:val="es-ES"/>
        </w:rPr>
        <w:tab/>
        <w:t>…………………………………..………………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  <w:szCs w:val="22"/>
          <w:lang w:val="es-ES"/>
        </w:rPr>
      </w:pPr>
    </w:p>
    <w:p w:rsidR="008B303D" w:rsidRPr="008B303D" w:rsidRDefault="008B303D" w:rsidP="00FC3E0E">
      <w:pPr>
        <w:keepNext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8B303D" w:rsidRPr="008B303D" w:rsidRDefault="008B303D" w:rsidP="008B303D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0F5C73">
        <w:rPr>
          <w:rFonts w:ascii="Times New Roman" w:hAnsi="Times New Roman"/>
          <w:b/>
          <w:bCs/>
          <w:sz w:val="22"/>
          <w:szCs w:val="22"/>
        </w:rPr>
        <w:t>„</w:t>
      </w:r>
      <w:r w:rsidR="000112D5" w:rsidRPr="00BB1BDC">
        <w:rPr>
          <w:rFonts w:ascii="Times New Roman" w:eastAsia="Calibri" w:hAnsi="Times New Roman"/>
          <w:b/>
          <w:sz w:val="22"/>
          <w:szCs w:val="22"/>
        </w:rPr>
        <w:t>Dostawa  w opcji na wymianę wyremontowanej przekładni głównej PN: 4649020011 przystosowanej do zabudowy w śmigłowcach typu EC-135P2+</w:t>
      </w:r>
      <w:r w:rsidRPr="000F5C73">
        <w:rPr>
          <w:rFonts w:ascii="Times New Roman" w:hAnsi="Times New Roman"/>
          <w:b/>
          <w:bCs/>
          <w:sz w:val="22"/>
          <w:szCs w:val="22"/>
        </w:rPr>
        <w:t>”</w:t>
      </w:r>
      <w:r w:rsidRPr="008B303D">
        <w:rPr>
          <w:rFonts w:ascii="Times New Roman" w:hAnsi="Times New Roman"/>
          <w:bCs/>
          <w:sz w:val="22"/>
          <w:szCs w:val="22"/>
        </w:rPr>
        <w:t xml:space="preserve"> – nr postępowania </w:t>
      </w:r>
      <w:r>
        <w:rPr>
          <w:rFonts w:ascii="Times New Roman" w:hAnsi="Times New Roman"/>
          <w:b/>
          <w:bCs/>
          <w:sz w:val="22"/>
          <w:szCs w:val="22"/>
        </w:rPr>
        <w:t>ZP</w:t>
      </w:r>
      <w:r w:rsidR="000112D5">
        <w:rPr>
          <w:rFonts w:ascii="Times New Roman" w:hAnsi="Times New Roman"/>
          <w:b/>
          <w:bCs/>
          <w:sz w:val="22"/>
          <w:szCs w:val="22"/>
        </w:rPr>
        <w:t>/5</w:t>
      </w:r>
      <w:r>
        <w:rPr>
          <w:rFonts w:ascii="Times New Roman" w:hAnsi="Times New Roman"/>
          <w:b/>
          <w:bCs/>
          <w:sz w:val="22"/>
          <w:szCs w:val="22"/>
        </w:rPr>
        <w:t>/</w:t>
      </w:r>
      <w:r w:rsidR="00D60152">
        <w:rPr>
          <w:rFonts w:ascii="Times New Roman" w:hAnsi="Times New Roman"/>
          <w:b/>
          <w:bCs/>
          <w:sz w:val="22"/>
          <w:szCs w:val="22"/>
        </w:rPr>
        <w:t>I</w:t>
      </w:r>
      <w:r w:rsidR="000112D5">
        <w:rPr>
          <w:rFonts w:ascii="Times New Roman" w:hAnsi="Times New Roman"/>
          <w:b/>
          <w:bCs/>
          <w:sz w:val="22"/>
          <w:szCs w:val="22"/>
        </w:rPr>
        <w:t>X</w:t>
      </w:r>
      <w:r w:rsidRPr="008B303D">
        <w:rPr>
          <w:rFonts w:ascii="Times New Roman" w:hAnsi="Times New Roman"/>
          <w:b/>
          <w:bCs/>
          <w:sz w:val="22"/>
          <w:szCs w:val="22"/>
        </w:rPr>
        <w:t>/2018</w:t>
      </w:r>
      <w:r w:rsidRPr="008B303D">
        <w:rPr>
          <w:rFonts w:ascii="Times New Roman" w:hAnsi="Times New Roman"/>
          <w:bCs/>
          <w:sz w:val="22"/>
          <w:szCs w:val="22"/>
        </w:rPr>
        <w:t xml:space="preserve">, my niżej podpisani składamy ofertę w postępowaniu </w:t>
      </w:r>
      <w:r w:rsidR="00EB034E"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>o zamówienie publiczne i: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BD6E6E" w:rsidRPr="00BB1BDC" w:rsidRDefault="00BD6E6E" w:rsidP="00BD6E6E">
      <w:pPr>
        <w:numPr>
          <w:ilvl w:val="1"/>
          <w:numId w:val="60"/>
        </w:numPr>
        <w:tabs>
          <w:tab w:val="clear" w:pos="1440"/>
        </w:tabs>
        <w:suppressAutoHyphens/>
        <w:spacing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BB1BDC">
        <w:rPr>
          <w:rFonts w:ascii="Times New Roman" w:hAnsi="Times New Roman"/>
          <w:sz w:val="22"/>
          <w:szCs w:val="22"/>
        </w:rPr>
        <w:t>Oferujemy wykonanie przedmiotu zamówienia w zakresie objętym w Specyfikacji Istotnych Warunków Zamówienia (SIWZ) za:</w:t>
      </w:r>
    </w:p>
    <w:p w:rsidR="00BD6E6E" w:rsidRPr="003971E0" w:rsidRDefault="00BD6E6E" w:rsidP="00BD6E6E">
      <w:pPr>
        <w:suppressAutoHyphens/>
        <w:ind w:left="426"/>
        <w:rPr>
          <w:rFonts w:ascii="Times New Roman" w:hAnsi="Times New Roman"/>
          <w:b/>
          <w:sz w:val="22"/>
          <w:szCs w:val="22"/>
          <w:u w:val="single"/>
        </w:rPr>
      </w:pPr>
    </w:p>
    <w:p w:rsidR="00BD6E6E" w:rsidRPr="00D70D9B" w:rsidRDefault="00BD6E6E" w:rsidP="00BD6E6E">
      <w:pPr>
        <w:ind w:left="540"/>
        <w:rPr>
          <w:rFonts w:ascii="Times New Roman" w:hAnsi="Times New Roman"/>
          <w:b/>
          <w:sz w:val="22"/>
          <w:szCs w:val="22"/>
        </w:rPr>
      </w:pPr>
      <w:r w:rsidRPr="00BB1BDC">
        <w:rPr>
          <w:rFonts w:ascii="Times New Roman" w:hAnsi="Times New Roman"/>
          <w:b/>
          <w:sz w:val="22"/>
          <w:szCs w:val="22"/>
        </w:rPr>
        <w:t>cenę całkowitą brutto</w:t>
      </w:r>
      <w:r w:rsidRPr="00BB1BDC">
        <w:rPr>
          <w:rFonts w:ascii="Times New Roman" w:hAnsi="Times New Roman"/>
          <w:sz w:val="22"/>
          <w:szCs w:val="22"/>
        </w:rPr>
        <w:t xml:space="preserve"> …………………………………………. PLN/EURO/USD*</w:t>
      </w:r>
      <w:r w:rsidR="00D70D9B">
        <w:rPr>
          <w:rFonts w:ascii="Times New Roman" w:hAnsi="Times New Roman"/>
          <w:sz w:val="22"/>
          <w:szCs w:val="22"/>
        </w:rPr>
        <w:t xml:space="preserve"> </w:t>
      </w:r>
      <w:r w:rsidR="00D70D9B" w:rsidRPr="00D70D9B">
        <w:rPr>
          <w:rFonts w:ascii="Times New Roman" w:hAnsi="Times New Roman"/>
          <w:b/>
          <w:sz w:val="22"/>
          <w:szCs w:val="22"/>
        </w:rPr>
        <w:t xml:space="preserve">(suma pozycji „SUMA 1A” i „SUMA 1B” formularzy cenowych </w:t>
      </w:r>
      <w:r w:rsidR="00D70D9B" w:rsidRPr="00D70D9B">
        <w:rPr>
          <w:rFonts w:ascii="Times New Roman" w:hAnsi="Times New Roman"/>
          <w:b/>
          <w:snapToGrid w:val="0"/>
          <w:sz w:val="22"/>
          <w:szCs w:val="22"/>
        </w:rPr>
        <w:t>- załączniki nr 1a i 1b SIWZ)</w:t>
      </w:r>
    </w:p>
    <w:p w:rsidR="00BD6E6E" w:rsidRPr="00BB1BDC" w:rsidRDefault="00BD6E6E" w:rsidP="00BD6E6E">
      <w:pPr>
        <w:ind w:left="540"/>
        <w:rPr>
          <w:rFonts w:ascii="Times New Roman" w:hAnsi="Times New Roman"/>
          <w:sz w:val="22"/>
          <w:szCs w:val="22"/>
        </w:rPr>
      </w:pPr>
      <w:r w:rsidRPr="00BB1BDC">
        <w:rPr>
          <w:rFonts w:ascii="Times New Roman" w:hAnsi="Times New Roman"/>
          <w:sz w:val="22"/>
          <w:szCs w:val="22"/>
        </w:rPr>
        <w:t>w tym podatek VAT w wysokości ………. % **</w:t>
      </w:r>
    </w:p>
    <w:p w:rsidR="00BD6E6E" w:rsidRPr="00BB1BDC" w:rsidRDefault="00BD6E6E" w:rsidP="00BD6E6E">
      <w:pPr>
        <w:suppressAutoHyphens/>
        <w:ind w:left="426"/>
        <w:rPr>
          <w:rFonts w:ascii="Times New Roman" w:hAnsi="Times New Roman"/>
          <w:b/>
          <w:sz w:val="22"/>
          <w:szCs w:val="22"/>
          <w:u w:val="single"/>
        </w:rPr>
      </w:pPr>
      <w:r w:rsidRPr="00BB1BDC">
        <w:rPr>
          <w:rFonts w:ascii="Times New Roman" w:hAnsi="Times New Roman"/>
          <w:b/>
          <w:sz w:val="22"/>
          <w:szCs w:val="22"/>
        </w:rPr>
        <w:t>* - niepotrzebne skreślić</w:t>
      </w:r>
    </w:p>
    <w:p w:rsidR="00BD6E6E" w:rsidRPr="00BD6E6E" w:rsidRDefault="00BD6E6E" w:rsidP="00BD6E6E">
      <w:pPr>
        <w:ind w:left="993" w:hanging="567"/>
        <w:rPr>
          <w:rFonts w:ascii="Times New Roman" w:hAnsi="Times New Roman"/>
          <w:b/>
          <w:iCs/>
          <w:color w:val="000000"/>
          <w:sz w:val="22"/>
          <w:szCs w:val="22"/>
        </w:rPr>
      </w:pPr>
      <w:r w:rsidRPr="00BB1BDC">
        <w:rPr>
          <w:rFonts w:ascii="Times New Roman" w:hAnsi="Times New Roman"/>
          <w:b/>
          <w:iCs/>
          <w:color w:val="000000"/>
          <w:sz w:val="22"/>
          <w:szCs w:val="22"/>
        </w:rPr>
        <w:t xml:space="preserve">** - Cena w przypadku Wykonawców nie mających siedziby lub miejsca zamieszkania </w:t>
      </w:r>
      <w:r w:rsidRPr="00BB1BDC">
        <w:rPr>
          <w:rFonts w:ascii="Times New Roman" w:hAnsi="Times New Roman"/>
          <w:b/>
          <w:iCs/>
          <w:color w:val="000000"/>
          <w:sz w:val="22"/>
          <w:szCs w:val="22"/>
        </w:rPr>
        <w:br/>
        <w:t xml:space="preserve">na terytorium Rzeczypospolitej Polskiej jest ceną </w:t>
      </w:r>
      <w:r w:rsidRPr="00BB1BDC">
        <w:rPr>
          <w:rFonts w:ascii="Times New Roman" w:hAnsi="Times New Roman"/>
          <w:b/>
          <w:iCs/>
          <w:color w:val="000000"/>
          <w:sz w:val="22"/>
          <w:szCs w:val="22"/>
          <w:u w:val="single"/>
        </w:rPr>
        <w:t>netto</w:t>
      </w:r>
      <w:r w:rsidRPr="00BB1BDC">
        <w:rPr>
          <w:rFonts w:ascii="Times New Roman" w:hAnsi="Times New Roman"/>
          <w:b/>
          <w:iCs/>
          <w:color w:val="000000"/>
          <w:sz w:val="22"/>
          <w:szCs w:val="22"/>
        </w:rPr>
        <w:t xml:space="preserve">, (nie uwzględniającą podatku </w:t>
      </w:r>
      <w:r w:rsidRPr="00BB1BDC">
        <w:rPr>
          <w:rFonts w:ascii="Times New Roman" w:hAnsi="Times New Roman"/>
          <w:b/>
          <w:iCs/>
          <w:color w:val="000000"/>
          <w:sz w:val="22"/>
          <w:szCs w:val="22"/>
        </w:rPr>
        <w:br/>
        <w:t xml:space="preserve">od towarów i usług  obowiązującego w Polsce). </w:t>
      </w:r>
    </w:p>
    <w:p w:rsidR="00BD6E6E" w:rsidRPr="00BD6E6E" w:rsidRDefault="00BD6E6E" w:rsidP="00BD6E6E">
      <w:pPr>
        <w:suppressAutoHyphens/>
        <w:ind w:left="567"/>
        <w:rPr>
          <w:rFonts w:ascii="Times New Roman" w:hAnsi="Times New Roman"/>
          <w:sz w:val="22"/>
          <w:szCs w:val="22"/>
          <w:u w:val="single"/>
        </w:rPr>
      </w:pPr>
      <w:r w:rsidRPr="00BB1BDC">
        <w:rPr>
          <w:rFonts w:ascii="Times New Roman" w:hAnsi="Times New Roman"/>
          <w:b/>
          <w:sz w:val="22"/>
          <w:szCs w:val="22"/>
          <w:u w:val="single"/>
        </w:rPr>
        <w:t xml:space="preserve">Oświadczamy, że udzielamy gwarancji na </w:t>
      </w:r>
      <w:r w:rsidRPr="00BB1BDC">
        <w:rPr>
          <w:rFonts w:ascii="Times New Roman" w:hAnsi="Times New Roman"/>
          <w:b/>
          <w:iCs/>
          <w:sz w:val="22"/>
          <w:szCs w:val="22"/>
          <w:u w:val="single"/>
        </w:rPr>
        <w:t>dostarczone części będące przedmiotem zamówienia na okres:</w:t>
      </w:r>
      <w:r w:rsidRPr="00BB1BDC">
        <w:rPr>
          <w:rFonts w:ascii="Times New Roman" w:hAnsi="Times New Roman"/>
          <w:sz w:val="22"/>
          <w:szCs w:val="22"/>
          <w:u w:val="single"/>
        </w:rPr>
        <w:t>*</w:t>
      </w:r>
    </w:p>
    <w:p w:rsidR="00BD6E6E" w:rsidRPr="00BD6E6E" w:rsidRDefault="00150AFA" w:rsidP="00BD6E6E">
      <w:pPr>
        <w:suppressAutoHyphens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800 godzin lotu </w:t>
      </w:r>
      <w:r w:rsidR="00BD6E6E" w:rsidRPr="00BD6E6E">
        <w:rPr>
          <w:rFonts w:ascii="Times New Roman" w:hAnsi="Times New Roman"/>
          <w:sz w:val="22"/>
          <w:szCs w:val="22"/>
        </w:rPr>
        <w:t xml:space="preserve">lub 10 miesięcy, liczonych stosownie od daty rozpoczęcia eksploatacji przekładni nie dłużej jednak niż 24 miesiące licząc od daty dostawy przekładni – </w:t>
      </w:r>
      <w:r w:rsidR="00BD6E6E" w:rsidRPr="00BD6E6E">
        <w:rPr>
          <w:rFonts w:ascii="Times New Roman" w:hAnsi="Times New Roman"/>
          <w:sz w:val="22"/>
          <w:szCs w:val="22"/>
        </w:rPr>
        <w:br/>
        <w:t>w zależności od tego co nastąpi wcześniej.</w:t>
      </w:r>
    </w:p>
    <w:p w:rsidR="00BD6E6E" w:rsidRDefault="00BD6E6E" w:rsidP="00BD6E6E">
      <w:pPr>
        <w:suppressAutoHyphens/>
        <w:ind w:left="567"/>
        <w:rPr>
          <w:rFonts w:ascii="Times New Roman" w:hAnsi="Times New Roman"/>
          <w:b/>
          <w:sz w:val="22"/>
          <w:szCs w:val="22"/>
        </w:rPr>
      </w:pPr>
    </w:p>
    <w:p w:rsidR="001900EF" w:rsidRDefault="001900EF" w:rsidP="00BD6E6E">
      <w:pPr>
        <w:suppressAutoHyphens/>
        <w:ind w:left="567"/>
        <w:rPr>
          <w:rFonts w:ascii="Times New Roman" w:hAnsi="Times New Roman"/>
          <w:b/>
          <w:sz w:val="22"/>
          <w:szCs w:val="22"/>
        </w:rPr>
      </w:pPr>
    </w:p>
    <w:p w:rsidR="001900EF" w:rsidRPr="00BB1BDC" w:rsidRDefault="001900EF" w:rsidP="00BD6E6E">
      <w:pPr>
        <w:suppressAutoHyphens/>
        <w:ind w:left="567"/>
        <w:rPr>
          <w:rFonts w:ascii="Times New Roman" w:hAnsi="Times New Roman"/>
          <w:b/>
          <w:sz w:val="22"/>
          <w:szCs w:val="22"/>
        </w:rPr>
      </w:pPr>
    </w:p>
    <w:p w:rsidR="0089503F" w:rsidRPr="003971E0" w:rsidRDefault="00150AFA" w:rsidP="001900EF">
      <w:pPr>
        <w:keepNext/>
        <w:widowControl w:val="0"/>
        <w:numPr>
          <w:ilvl w:val="1"/>
          <w:numId w:val="6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3971E0">
        <w:rPr>
          <w:rFonts w:ascii="Times New Roman" w:hAnsi="Times New Roman"/>
          <w:bCs/>
          <w:snapToGrid w:val="0"/>
          <w:sz w:val="22"/>
          <w:szCs w:val="22"/>
        </w:rPr>
        <w:lastRenderedPageBreak/>
        <w:t>Oferujemy przedłużenie okresu gwarancji</w:t>
      </w:r>
      <w:r w:rsidR="001900EF" w:rsidRPr="003971E0">
        <w:rPr>
          <w:rFonts w:ascii="Times New Roman" w:hAnsi="Times New Roman"/>
          <w:bCs/>
          <w:snapToGrid w:val="0"/>
          <w:sz w:val="22"/>
          <w:szCs w:val="22"/>
        </w:rPr>
        <w:t>, w ramach określonego przez Zamawiającego w § 3 ust. 3 SIWZ prawa opcji,</w:t>
      </w:r>
      <w:r w:rsidRPr="003971E0">
        <w:rPr>
          <w:rFonts w:ascii="Times New Roman" w:hAnsi="Times New Roman"/>
          <w:bCs/>
          <w:snapToGrid w:val="0"/>
          <w:sz w:val="22"/>
          <w:szCs w:val="22"/>
        </w:rPr>
        <w:t xml:space="preserve"> liczonego </w:t>
      </w:r>
      <w:r w:rsidR="001900EF" w:rsidRPr="003971E0">
        <w:rPr>
          <w:rFonts w:ascii="Times New Roman" w:hAnsi="Times New Roman"/>
          <w:sz w:val="22"/>
          <w:szCs w:val="22"/>
        </w:rPr>
        <w:t>stosownie od daty rozpoczęcia eksploatacji przekładni</w:t>
      </w:r>
      <w:r w:rsidR="003971E0">
        <w:rPr>
          <w:rFonts w:ascii="Times New Roman" w:hAnsi="Times New Roman"/>
          <w:sz w:val="22"/>
          <w:szCs w:val="22"/>
        </w:rPr>
        <w:t>,</w:t>
      </w:r>
      <w:r w:rsidR="003971E0" w:rsidRPr="003971E0">
        <w:rPr>
          <w:rFonts w:ascii="Times New Roman" w:hAnsi="Times New Roman"/>
          <w:color w:val="000000"/>
          <w:sz w:val="22"/>
          <w:szCs w:val="22"/>
        </w:rPr>
        <w:t xml:space="preserve"> zgodnie z załączonym do oferty wypełnionym i podpisanym załącznikiem nr 6 do SIWZ</w:t>
      </w:r>
      <w:r w:rsidR="001900EF" w:rsidRPr="003971E0">
        <w:rPr>
          <w:rFonts w:ascii="Times New Roman" w:hAnsi="Times New Roman"/>
          <w:sz w:val="22"/>
          <w:szCs w:val="22"/>
        </w:rPr>
        <w:t>:</w:t>
      </w:r>
    </w:p>
    <w:p w:rsidR="001900EF" w:rsidRDefault="001900EF" w:rsidP="001900E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2"/>
          <w:szCs w:val="22"/>
        </w:rPr>
      </w:pPr>
    </w:p>
    <w:p w:rsidR="001900EF" w:rsidRPr="00BB1BDC" w:rsidRDefault="001900EF" w:rsidP="001900EF">
      <w:pPr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- o 8 miesięcy za </w:t>
      </w:r>
      <w:r w:rsidRPr="00BB1BDC">
        <w:rPr>
          <w:rFonts w:ascii="Times New Roman" w:hAnsi="Times New Roman"/>
          <w:b/>
          <w:sz w:val="22"/>
          <w:szCs w:val="22"/>
        </w:rPr>
        <w:t>cenę całkowitą brutto</w:t>
      </w:r>
      <w:r>
        <w:rPr>
          <w:rFonts w:ascii="Times New Roman" w:hAnsi="Times New Roman"/>
          <w:sz w:val="22"/>
          <w:szCs w:val="22"/>
        </w:rPr>
        <w:t xml:space="preserve"> ……………………………… </w:t>
      </w:r>
      <w:r w:rsidRPr="00BB1BDC">
        <w:rPr>
          <w:rFonts w:ascii="Times New Roman" w:hAnsi="Times New Roman"/>
          <w:sz w:val="22"/>
          <w:szCs w:val="22"/>
        </w:rPr>
        <w:t>PLN/EURO/USD*</w:t>
      </w:r>
    </w:p>
    <w:p w:rsidR="001900EF" w:rsidRDefault="001900EF" w:rsidP="001900EF">
      <w:pPr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- o 14 miesięcy za </w:t>
      </w:r>
      <w:r w:rsidRPr="00BB1BDC">
        <w:rPr>
          <w:rFonts w:ascii="Times New Roman" w:hAnsi="Times New Roman"/>
          <w:b/>
          <w:sz w:val="22"/>
          <w:szCs w:val="22"/>
        </w:rPr>
        <w:t>cenę całkowitą brutto</w:t>
      </w:r>
      <w:r>
        <w:rPr>
          <w:rFonts w:ascii="Times New Roman" w:hAnsi="Times New Roman"/>
          <w:sz w:val="22"/>
          <w:szCs w:val="22"/>
        </w:rPr>
        <w:t xml:space="preserve"> ……………………………… </w:t>
      </w:r>
      <w:r w:rsidRPr="00BB1BDC">
        <w:rPr>
          <w:rFonts w:ascii="Times New Roman" w:hAnsi="Times New Roman"/>
          <w:sz w:val="22"/>
          <w:szCs w:val="22"/>
        </w:rPr>
        <w:t>PLN/EURO/USD*</w:t>
      </w:r>
    </w:p>
    <w:p w:rsidR="00150AFA" w:rsidRPr="002C7916" w:rsidRDefault="001900EF" w:rsidP="002C7916">
      <w:pPr>
        <w:ind w:left="540"/>
        <w:rPr>
          <w:rFonts w:ascii="Times New Roman" w:hAnsi="Times New Roman"/>
          <w:sz w:val="22"/>
          <w:szCs w:val="22"/>
        </w:rPr>
      </w:pPr>
      <w:r w:rsidRPr="00BB1BDC">
        <w:rPr>
          <w:rFonts w:ascii="Times New Roman" w:hAnsi="Times New Roman"/>
          <w:sz w:val="22"/>
          <w:szCs w:val="22"/>
        </w:rPr>
        <w:t>w tym podatek VAT w wysokości ………. % **</w:t>
      </w:r>
    </w:p>
    <w:p w:rsidR="001900EF" w:rsidRPr="001900EF" w:rsidRDefault="001900EF" w:rsidP="001900EF">
      <w:pPr>
        <w:suppressAutoHyphens/>
        <w:rPr>
          <w:rFonts w:ascii="Times New Roman" w:hAnsi="Times New Roman"/>
          <w:b/>
          <w:sz w:val="22"/>
          <w:szCs w:val="22"/>
          <w:u w:val="single"/>
        </w:rPr>
      </w:pPr>
      <w:r w:rsidRPr="001900EF">
        <w:rPr>
          <w:rFonts w:ascii="Times New Roman" w:hAnsi="Times New Roman"/>
          <w:b/>
          <w:sz w:val="22"/>
          <w:szCs w:val="22"/>
        </w:rPr>
        <w:t>* - niepotrzebne skreślić</w:t>
      </w:r>
    </w:p>
    <w:p w:rsidR="001900EF" w:rsidRPr="001900EF" w:rsidRDefault="001900EF" w:rsidP="001900EF">
      <w:pPr>
        <w:rPr>
          <w:rFonts w:ascii="Times New Roman" w:hAnsi="Times New Roman"/>
          <w:b/>
          <w:iCs/>
          <w:color w:val="000000"/>
          <w:sz w:val="22"/>
          <w:szCs w:val="22"/>
        </w:rPr>
      </w:pPr>
      <w:r w:rsidRPr="001900EF">
        <w:rPr>
          <w:rFonts w:ascii="Times New Roman" w:hAnsi="Times New Roman"/>
          <w:b/>
          <w:iCs/>
          <w:color w:val="000000"/>
          <w:sz w:val="22"/>
          <w:szCs w:val="22"/>
        </w:rPr>
        <w:t xml:space="preserve">** - Cena w przypadku Wykonawców nie mających siedziby lub miejsca zamieszkania </w:t>
      </w:r>
      <w:r w:rsidRPr="001900EF">
        <w:rPr>
          <w:rFonts w:ascii="Times New Roman" w:hAnsi="Times New Roman"/>
          <w:b/>
          <w:iCs/>
          <w:color w:val="000000"/>
          <w:sz w:val="22"/>
          <w:szCs w:val="22"/>
        </w:rPr>
        <w:br/>
        <w:t xml:space="preserve">na terytorium Rzeczypospolitej Polskiej jest ceną </w:t>
      </w:r>
      <w:r w:rsidRPr="001900EF">
        <w:rPr>
          <w:rFonts w:ascii="Times New Roman" w:hAnsi="Times New Roman"/>
          <w:b/>
          <w:iCs/>
          <w:color w:val="000000"/>
          <w:sz w:val="22"/>
          <w:szCs w:val="22"/>
          <w:u w:val="single"/>
        </w:rPr>
        <w:t>netto</w:t>
      </w:r>
      <w:r w:rsidRPr="001900EF">
        <w:rPr>
          <w:rFonts w:ascii="Times New Roman" w:hAnsi="Times New Roman"/>
          <w:b/>
          <w:iCs/>
          <w:color w:val="000000"/>
          <w:sz w:val="22"/>
          <w:szCs w:val="22"/>
        </w:rPr>
        <w:t xml:space="preserve">, (nie uwzględniającą podatku </w:t>
      </w:r>
      <w:r w:rsidRPr="001900EF">
        <w:rPr>
          <w:rFonts w:ascii="Times New Roman" w:hAnsi="Times New Roman"/>
          <w:b/>
          <w:iCs/>
          <w:color w:val="000000"/>
          <w:sz w:val="22"/>
          <w:szCs w:val="22"/>
        </w:rPr>
        <w:br/>
        <w:t xml:space="preserve">od towarów i usług  obowiązującego w Polsce). </w:t>
      </w:r>
    </w:p>
    <w:p w:rsidR="008B303D" w:rsidRPr="008B303D" w:rsidRDefault="008B303D" w:rsidP="001900EF">
      <w:pPr>
        <w:keepNext/>
        <w:widowControl w:val="0"/>
        <w:numPr>
          <w:ilvl w:val="1"/>
          <w:numId w:val="6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hanging="1440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8B303D" w:rsidRPr="008B303D" w:rsidRDefault="008B303D" w:rsidP="006C305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8B303D" w:rsidRPr="008B303D" w:rsidRDefault="008B303D" w:rsidP="006C305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1900EF" w:rsidRDefault="001900EF" w:rsidP="008B303D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i/>
        </w:rPr>
      </w:pPr>
    </w:p>
    <w:p w:rsidR="002C7916" w:rsidRPr="00D70D9B" w:rsidRDefault="008B303D" w:rsidP="00D70D9B">
      <w:pPr>
        <w:keepNext/>
        <w:widowControl w:val="0"/>
        <w:numPr>
          <w:ilvl w:val="1"/>
          <w:numId w:val="6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ze Specyfikacją Istot</w:t>
      </w:r>
      <w:r w:rsidR="001900EF">
        <w:rPr>
          <w:rFonts w:ascii="Times New Roman" w:hAnsi="Times New Roman"/>
          <w:bCs/>
          <w:sz w:val="22"/>
          <w:szCs w:val="22"/>
        </w:rPr>
        <w:t xml:space="preserve">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t>z załącznikami stanowiącymi jej integralną cześć) oraz wyjaśnieniami i zmianami SIWZ przekazanymi przez Zamawiającego i uznajemy się za związanych określonymi w niej postanowieniami i zasadami postępowania.</w:t>
      </w:r>
    </w:p>
    <w:p w:rsidR="002C7916" w:rsidRPr="00D70D9B" w:rsidRDefault="008B303D" w:rsidP="002C7916">
      <w:pPr>
        <w:keepNext/>
        <w:widowControl w:val="0"/>
        <w:numPr>
          <w:ilvl w:val="1"/>
          <w:numId w:val="6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60" w:line="240" w:lineRule="auto"/>
        <w:ind w:left="567" w:hanging="567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 stanowią załącznik nr 2 do SIWZ i zobowiązujemy się, w przypadku wyboru naszej oferty, do zawarcia umowy na określonych w tym załączniku warunkach, w miejscu i terminie wyznaczonym przez Zamawiającego.</w:t>
      </w:r>
    </w:p>
    <w:p w:rsidR="002C7916" w:rsidRPr="00D70D9B" w:rsidRDefault="00BA5AA5" w:rsidP="00D70D9B">
      <w:pPr>
        <w:keepNext/>
        <w:widowControl w:val="0"/>
        <w:numPr>
          <w:ilvl w:val="1"/>
          <w:numId w:val="6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60" w:line="240" w:lineRule="auto"/>
        <w:ind w:left="567" w:hanging="567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 w:rsidR="008C1457">
        <w:rPr>
          <w:rFonts w:ascii="Times New Roman" w:hAnsi="Times New Roman"/>
          <w:bCs/>
          <w:sz w:val="22"/>
          <w:szCs w:val="22"/>
        </w:rPr>
        <w:t xml:space="preserve">iane w art. 13 lub art. 14 </w:t>
      </w:r>
      <w:r w:rsidR="002C7916">
        <w:rPr>
          <w:rFonts w:ascii="Times New Roman" w:hAnsi="Times New Roman"/>
          <w:bCs/>
          <w:sz w:val="22"/>
          <w:szCs w:val="22"/>
        </w:rPr>
        <w:br/>
      </w:r>
      <w:r w:rsidR="008C1457">
        <w:rPr>
          <w:rFonts w:ascii="Times New Roman" w:hAnsi="Times New Roman"/>
          <w:bCs/>
          <w:sz w:val="22"/>
          <w:szCs w:val="22"/>
        </w:rPr>
        <w:t>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 w:rsidR="008C1457"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 w:rsidR="005F4025"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 w:rsidR="00F77EA7"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2C7916" w:rsidRDefault="003B0313" w:rsidP="002C7916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="002C7916" w:rsidRPr="00BB6486">
          <w:rPr>
            <w:rStyle w:val="Hipercze"/>
            <w:rFonts w:ascii="Times New Roman" w:hAnsi="Times New Roman"/>
            <w:bCs/>
            <w:sz w:val="22"/>
            <w:szCs w:val="22"/>
          </w:rPr>
          <w:t>https://www.lpr.com.pl/pl/rodo/</w:t>
        </w:r>
      </w:hyperlink>
    </w:p>
    <w:p w:rsidR="002C7916" w:rsidRPr="00D70D9B" w:rsidRDefault="002C7916" w:rsidP="00D70D9B">
      <w:pPr>
        <w:spacing w:after="60" w:line="240" w:lineRule="auto"/>
        <w:rPr>
          <w:rFonts w:ascii="Times New Roman" w:hAnsi="Times New Roman"/>
          <w:bCs/>
          <w:sz w:val="22"/>
          <w:szCs w:val="22"/>
        </w:rPr>
      </w:pPr>
    </w:p>
    <w:p w:rsidR="008B303D" w:rsidRDefault="008B303D" w:rsidP="002C7916">
      <w:pPr>
        <w:keepNext/>
        <w:widowControl w:val="0"/>
        <w:numPr>
          <w:ilvl w:val="1"/>
          <w:numId w:val="6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</w:t>
      </w:r>
      <w:r w:rsidR="002C7916">
        <w:rPr>
          <w:rFonts w:ascii="Times New Roman" w:hAnsi="Times New Roman"/>
          <w:bCs/>
          <w:sz w:val="22"/>
          <w:szCs w:val="22"/>
        </w:rPr>
        <w:t xml:space="preserve"> tel. ……………………., e-mail …………………</w:t>
      </w:r>
      <w:r w:rsidRPr="008B303D">
        <w:rPr>
          <w:rFonts w:ascii="Times New Roman" w:hAnsi="Times New Roman"/>
          <w:bCs/>
          <w:sz w:val="22"/>
          <w:szCs w:val="22"/>
        </w:rPr>
        <w:t>…. .</w:t>
      </w:r>
    </w:p>
    <w:p w:rsidR="00B17F36" w:rsidRDefault="00B17F36" w:rsidP="00B17F3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</w:p>
    <w:p w:rsidR="00D70D9B" w:rsidRDefault="00D70D9B">
      <w:pPr>
        <w:spacing w:after="0" w:line="240" w:lineRule="auto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</w:p>
    <w:p w:rsidR="00D70D9B" w:rsidRPr="008B303D" w:rsidRDefault="00D70D9B" w:rsidP="00B17F36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</w:p>
    <w:p w:rsidR="008B303D" w:rsidRPr="005F4025" w:rsidRDefault="008B303D" w:rsidP="002C7916">
      <w:pPr>
        <w:keepNext/>
        <w:widowControl w:val="0"/>
        <w:numPr>
          <w:ilvl w:val="1"/>
          <w:numId w:val="6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hanging="1440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8B303D" w:rsidRPr="008B303D" w:rsidTr="00FC3E0E">
        <w:trPr>
          <w:jc w:val="center"/>
        </w:trPr>
        <w:tc>
          <w:tcPr>
            <w:tcW w:w="4134" w:type="dxa"/>
            <w:shd w:val="clear" w:color="auto" w:fill="auto"/>
          </w:tcPr>
          <w:p w:rsidR="008B303D" w:rsidRPr="008B303D" w:rsidRDefault="008B303D" w:rsidP="008B30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8B303D" w:rsidRPr="008B303D" w:rsidRDefault="008B303D" w:rsidP="008B30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8B303D" w:rsidRPr="008B303D" w:rsidTr="00FC3E0E">
        <w:trPr>
          <w:jc w:val="center"/>
        </w:trPr>
        <w:tc>
          <w:tcPr>
            <w:tcW w:w="4134" w:type="dxa"/>
            <w:shd w:val="clear" w:color="auto" w:fill="auto"/>
          </w:tcPr>
          <w:p w:rsidR="008B303D" w:rsidRPr="008B303D" w:rsidRDefault="008B303D" w:rsidP="008B30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303D" w:rsidRPr="008B303D" w:rsidRDefault="008B303D" w:rsidP="008B30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303D" w:rsidRPr="008B303D" w:rsidTr="00FC3E0E">
        <w:trPr>
          <w:jc w:val="center"/>
        </w:trPr>
        <w:tc>
          <w:tcPr>
            <w:tcW w:w="4134" w:type="dxa"/>
            <w:shd w:val="clear" w:color="auto" w:fill="auto"/>
          </w:tcPr>
          <w:p w:rsidR="008B303D" w:rsidRPr="008B303D" w:rsidRDefault="008B303D" w:rsidP="008B30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303D" w:rsidRPr="008B303D" w:rsidRDefault="008B303D" w:rsidP="008B30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B303D" w:rsidRPr="008B303D" w:rsidTr="00FC3E0E">
        <w:trPr>
          <w:jc w:val="center"/>
        </w:trPr>
        <w:tc>
          <w:tcPr>
            <w:tcW w:w="4134" w:type="dxa"/>
            <w:shd w:val="clear" w:color="auto" w:fill="auto"/>
          </w:tcPr>
          <w:p w:rsidR="008B303D" w:rsidRPr="008B303D" w:rsidRDefault="008B303D" w:rsidP="008B30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303D" w:rsidRPr="008B303D" w:rsidRDefault="008B303D" w:rsidP="008B30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B303D" w:rsidRPr="008B303D" w:rsidRDefault="008B303D" w:rsidP="008B303D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  <w:lang w:val="en-US"/>
        </w:rPr>
      </w:pPr>
    </w:p>
    <w:p w:rsidR="008B303D" w:rsidRDefault="008B303D" w:rsidP="002C7916">
      <w:pPr>
        <w:keepNext/>
        <w:widowControl w:val="0"/>
        <w:numPr>
          <w:ilvl w:val="1"/>
          <w:numId w:val="60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426" w:hanging="426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Uważamy</w:t>
      </w:r>
      <w:r w:rsidRPr="008B303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B303D">
        <w:rPr>
          <w:rFonts w:ascii="Times New Roman" w:hAnsi="Times New Roman"/>
          <w:bCs/>
          <w:sz w:val="22"/>
          <w:szCs w:val="22"/>
        </w:rPr>
        <w:t>się za związanych niniejszą ofertą na czas wskazany w Specyfikacji Istotnych Warunków Zamówienia,</w:t>
      </w:r>
      <w:r w:rsidR="00CD003C">
        <w:rPr>
          <w:rFonts w:ascii="Times New Roman" w:hAnsi="Times New Roman"/>
          <w:bCs/>
          <w:sz w:val="22"/>
          <w:szCs w:val="22"/>
        </w:rPr>
        <w:t xml:space="preserve"> czyli przez okres 6</w:t>
      </w:r>
      <w:r w:rsidRPr="008B303D">
        <w:rPr>
          <w:rFonts w:ascii="Times New Roman" w:hAnsi="Times New Roman"/>
          <w:bCs/>
          <w:sz w:val="22"/>
          <w:szCs w:val="22"/>
        </w:rPr>
        <w:t>0 dni od upływu terminu składania ofert.</w:t>
      </w:r>
    </w:p>
    <w:p w:rsidR="008B303D" w:rsidRPr="008B303D" w:rsidRDefault="008B303D" w:rsidP="002C7916">
      <w:pPr>
        <w:keepNext/>
        <w:widowControl w:val="0"/>
        <w:numPr>
          <w:ilvl w:val="1"/>
          <w:numId w:val="6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hanging="1440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Wadium zostało wniesione:</w:t>
      </w:r>
    </w:p>
    <w:p w:rsidR="008B303D" w:rsidRPr="008B303D" w:rsidRDefault="008B303D" w:rsidP="00FC3E0E">
      <w:pPr>
        <w:widowControl w:val="0"/>
        <w:numPr>
          <w:ilvl w:val="0"/>
          <w:numId w:val="4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57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 pieniądzu na rachunek bankowy Zamawiającego</w:t>
      </w:r>
    </w:p>
    <w:p w:rsidR="008B303D" w:rsidRDefault="008B303D" w:rsidP="00D60152">
      <w:pPr>
        <w:widowControl w:val="0"/>
        <w:numPr>
          <w:ilvl w:val="0"/>
          <w:numId w:val="46"/>
        </w:numPr>
        <w:shd w:val="clear" w:color="auto" w:fill="FFFFFF"/>
        <w:suppressAutoHyphens/>
        <w:autoSpaceDE w:val="0"/>
        <w:autoSpaceDN w:val="0"/>
        <w:adjustRightInd w:val="0"/>
        <w:spacing w:after="120" w:line="240" w:lineRule="auto"/>
        <w:ind w:hanging="357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 siedzibie Zamawiającego w formie …………………………………………</w:t>
      </w:r>
      <w:r w:rsidRPr="008B303D">
        <w:rPr>
          <w:rFonts w:ascii="Times New Roman" w:hAnsi="Times New Roman"/>
          <w:sz w:val="22"/>
          <w:szCs w:val="22"/>
          <w:vertAlign w:val="superscript"/>
        </w:rPr>
        <w:footnoteReference w:id="5"/>
      </w:r>
    </w:p>
    <w:p w:rsidR="008B303D" w:rsidRDefault="008B303D" w:rsidP="002C7916">
      <w:pPr>
        <w:keepNext/>
        <w:widowControl w:val="0"/>
        <w:numPr>
          <w:ilvl w:val="1"/>
          <w:numId w:val="60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Prosimy o zwrot wadium (wniesionego w pieniądzu), na zasadach określonych w art. 46 </w:t>
      </w:r>
      <w:proofErr w:type="spellStart"/>
      <w:r w:rsidRPr="008B303D">
        <w:rPr>
          <w:rFonts w:ascii="Times New Roman" w:hAnsi="Times New Roman"/>
          <w:bCs/>
          <w:sz w:val="22"/>
          <w:szCs w:val="22"/>
        </w:rPr>
        <w:t>uPzp</w:t>
      </w:r>
      <w:proofErr w:type="spellEnd"/>
      <w:r w:rsidRPr="008B303D">
        <w:rPr>
          <w:rFonts w:ascii="Times New Roman" w:hAnsi="Times New Roman"/>
          <w:bCs/>
          <w:sz w:val="22"/>
          <w:szCs w:val="22"/>
        </w:rPr>
        <w:t>, na następujący rachunek bankowy ………………..………….………………………..……………</w:t>
      </w:r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</w:p>
    <w:p w:rsidR="008B303D" w:rsidRPr="008B303D" w:rsidRDefault="008B303D" w:rsidP="002C7916">
      <w:pPr>
        <w:keepNext/>
        <w:widowControl w:val="0"/>
        <w:numPr>
          <w:ilvl w:val="1"/>
          <w:numId w:val="60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na podstawie art. 8 ust. 3 </w:t>
      </w:r>
      <w:proofErr w:type="spellStart"/>
      <w:r w:rsidRPr="008B303D">
        <w:rPr>
          <w:rFonts w:ascii="Times New Roman" w:hAnsi="Times New Roman"/>
          <w:bCs/>
          <w:sz w:val="22"/>
          <w:szCs w:val="22"/>
        </w:rPr>
        <w:t>uPzp</w:t>
      </w:r>
      <w:proofErr w:type="spellEnd"/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7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8B303D" w:rsidRPr="008B303D" w:rsidRDefault="008B303D" w:rsidP="00CD003C">
      <w:pPr>
        <w:widowControl w:val="0"/>
        <w:numPr>
          <w:ilvl w:val="0"/>
          <w:numId w:val="4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8B303D" w:rsidRPr="008B303D" w:rsidRDefault="008B303D" w:rsidP="00CD003C">
      <w:pPr>
        <w:widowControl w:val="0"/>
        <w:numPr>
          <w:ilvl w:val="0"/>
          <w:numId w:val="4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8B303D" w:rsidRPr="008B303D" w:rsidTr="00FC3E0E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8B303D" w:rsidRPr="008B303D" w:rsidTr="00FC3E0E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8B303D" w:rsidRPr="008B303D" w:rsidTr="00FC3E0E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3D" w:rsidRPr="008B303D" w:rsidRDefault="008B303D" w:rsidP="008B303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5A6B" w:rsidRDefault="00B15A6B" w:rsidP="008B3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B303D" w:rsidRPr="008B303D" w:rsidRDefault="008B303D" w:rsidP="008B303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Uwaga! W przypadku braku wykazania (</w:t>
      </w:r>
      <w:r w:rsidRPr="00D70D9B">
        <w:rPr>
          <w:rFonts w:ascii="Times New Roman" w:hAnsi="Times New Roman"/>
          <w:b/>
          <w:sz w:val="22"/>
          <w:szCs w:val="22"/>
        </w:rPr>
        <w:t>złożenia właściwego uzasadnienia w terminie składania ofert</w:t>
      </w:r>
      <w:r w:rsidRPr="008B303D">
        <w:rPr>
          <w:rFonts w:ascii="Times New Roman" w:hAnsi="Times New Roman"/>
          <w:sz w:val="22"/>
          <w:szCs w:val="22"/>
        </w:rPr>
        <w:t xml:space="preserve">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8B303D" w:rsidRPr="008B303D" w:rsidRDefault="008B303D" w:rsidP="008B303D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B303D" w:rsidRPr="008B303D" w:rsidRDefault="008B303D" w:rsidP="00D70D9B">
      <w:pPr>
        <w:keepNext/>
        <w:widowControl w:val="0"/>
        <w:numPr>
          <w:ilvl w:val="1"/>
          <w:numId w:val="6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Oferta została złożona na …….. zapisanych stronach, kolejno ponumerowanych </w:t>
      </w:r>
      <w:r w:rsidR="00B15A6B"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>od nr ………………… do ……………………..</w:t>
      </w:r>
    </w:p>
    <w:p w:rsidR="007021A9" w:rsidRDefault="007021A9" w:rsidP="00D70D9B">
      <w:pPr>
        <w:keepNext/>
        <w:widowControl w:val="0"/>
        <w:numPr>
          <w:ilvl w:val="1"/>
          <w:numId w:val="6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hanging="14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7021A9">
        <w:rPr>
          <w:rFonts w:ascii="Times New Roman" w:hAnsi="Times New Roman"/>
          <w:b/>
          <w:bCs/>
          <w:sz w:val="22"/>
          <w:szCs w:val="22"/>
        </w:rPr>
        <w:t>Hasło dostępu do JEDZ: …………………………………</w:t>
      </w:r>
    </w:p>
    <w:p w:rsidR="00B17F36" w:rsidRPr="007021A9" w:rsidRDefault="00B17F36" w:rsidP="00D70D9B">
      <w:pPr>
        <w:keepNext/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left="340" w:hanging="14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8B303D" w:rsidRPr="008B303D" w:rsidRDefault="008B303D" w:rsidP="00D70D9B">
      <w:pPr>
        <w:keepNext/>
        <w:widowControl w:val="0"/>
        <w:numPr>
          <w:ilvl w:val="1"/>
          <w:numId w:val="6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hanging="1440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8B303D" w:rsidRPr="008B303D" w:rsidRDefault="008B303D" w:rsidP="00FC3E0E">
      <w:pPr>
        <w:widowControl w:val="0"/>
        <w:numPr>
          <w:ilvl w:val="0"/>
          <w:numId w:val="47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8B303D" w:rsidRDefault="008B303D" w:rsidP="00FC3E0E">
      <w:pPr>
        <w:widowControl w:val="0"/>
        <w:numPr>
          <w:ilvl w:val="0"/>
          <w:numId w:val="47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5F4025" w:rsidRPr="008B303D" w:rsidRDefault="005F4025" w:rsidP="00FC3E0E">
      <w:pPr>
        <w:widowControl w:val="0"/>
        <w:numPr>
          <w:ilvl w:val="0"/>
          <w:numId w:val="47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8B303D" w:rsidRPr="008B303D" w:rsidRDefault="008B303D" w:rsidP="008B303D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8B303D" w:rsidRDefault="008B303D" w:rsidP="008B303D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4F6087" w:rsidRDefault="004F6087" w:rsidP="008B303D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8B303D" w:rsidRPr="008B303D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……….............................................................</w:t>
      </w:r>
    </w:p>
    <w:p w:rsidR="004F6087" w:rsidRDefault="008B303D" w:rsidP="008B303D">
      <w:pPr>
        <w:widowControl w:val="0"/>
        <w:autoSpaceDE w:val="0"/>
        <w:autoSpaceDN w:val="0"/>
        <w:adjustRightInd w:val="0"/>
        <w:spacing w:after="0" w:line="240" w:lineRule="auto"/>
        <w:ind w:left="5812" w:hanging="52"/>
        <w:jc w:val="center"/>
        <w:rPr>
          <w:rFonts w:ascii="Times New Roman" w:hAnsi="Times New Roman"/>
          <w:sz w:val="18"/>
          <w:szCs w:val="18"/>
        </w:rPr>
      </w:pPr>
      <w:r w:rsidRPr="008B303D">
        <w:rPr>
          <w:rFonts w:ascii="Times New Roman" w:hAnsi="Times New Roman"/>
          <w:sz w:val="18"/>
          <w:szCs w:val="18"/>
        </w:rPr>
        <w:t>Podpis (y) Wykonawcy (ów) lub upoważnionego(</w:t>
      </w:r>
      <w:proofErr w:type="spellStart"/>
      <w:r w:rsidRPr="008B303D">
        <w:rPr>
          <w:rFonts w:ascii="Times New Roman" w:hAnsi="Times New Roman"/>
          <w:sz w:val="18"/>
          <w:szCs w:val="18"/>
        </w:rPr>
        <w:t>ych</w:t>
      </w:r>
      <w:proofErr w:type="spellEnd"/>
      <w:r w:rsidRPr="008B303D">
        <w:rPr>
          <w:rFonts w:ascii="Times New Roman" w:hAnsi="Times New Roman"/>
          <w:sz w:val="18"/>
          <w:szCs w:val="18"/>
        </w:rPr>
        <w:t>) przedstawiciela(li) Wykonawcy(ów)</w:t>
      </w:r>
    </w:p>
    <w:p w:rsidR="008B303D" w:rsidRPr="003971E0" w:rsidRDefault="008B303D" w:rsidP="00397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8B303D" w:rsidRPr="003971E0" w:rsidSect="00DD05D8">
      <w:footerReference w:type="even" r:id="rId9"/>
      <w:footerReference w:type="default" r:id="rId10"/>
      <w:pgSz w:w="11909" w:h="16834" w:code="9"/>
      <w:pgMar w:top="1418" w:right="1418" w:bottom="1418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9D" w:rsidRDefault="00EB7D9D">
      <w:r>
        <w:separator/>
      </w:r>
    </w:p>
  </w:endnote>
  <w:endnote w:type="continuationSeparator" w:id="0">
    <w:p w:rsidR="00EB7D9D" w:rsidRDefault="00EB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9D" w:rsidRDefault="00EB7D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7D9D" w:rsidRDefault="00EB7D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9D" w:rsidRPr="00790D22" w:rsidRDefault="00EB7D9D">
    <w:pPr>
      <w:pStyle w:val="Stopka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 w:rsidR="00E37416">
      <w:rPr>
        <w:rFonts w:ascii="Times New Roman" w:hAnsi="Times New Roman"/>
        <w:noProof/>
      </w:rPr>
      <w:t>4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 w:rsidR="00E37416">
      <w:rPr>
        <w:rFonts w:ascii="Times New Roman" w:hAnsi="Times New Roman"/>
        <w:noProof/>
      </w:rPr>
      <w:t>4</w:t>
    </w:r>
    <w:r w:rsidRPr="00790D2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9D" w:rsidRDefault="00EB7D9D">
      <w:r>
        <w:separator/>
      </w:r>
    </w:p>
  </w:footnote>
  <w:footnote w:type="continuationSeparator" w:id="0">
    <w:p w:rsidR="00EB7D9D" w:rsidRDefault="00EB7D9D">
      <w:r>
        <w:continuationSeparator/>
      </w:r>
    </w:p>
  </w:footnote>
  <w:footnote w:id="1">
    <w:p w:rsidR="00EB7D9D" w:rsidRPr="00B426CE" w:rsidRDefault="00EB7D9D" w:rsidP="008B303D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EB7D9D" w:rsidRDefault="00EB7D9D" w:rsidP="008B303D">
      <w:pPr>
        <w:pStyle w:val="Tekstprzypisudolnego"/>
      </w:pPr>
    </w:p>
  </w:footnote>
  <w:footnote w:id="2">
    <w:p w:rsidR="00EB7D9D" w:rsidRPr="008E6DC7" w:rsidRDefault="00EB7D9D" w:rsidP="00D01855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EB7D9D" w:rsidRDefault="00EB7D9D" w:rsidP="00B15A6B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B7D9D" w:rsidRDefault="00EB7D9D" w:rsidP="00B15A6B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B7D9D" w:rsidRPr="008E6DC7" w:rsidRDefault="00EB7D9D" w:rsidP="00B15A6B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Podać formę wniesionego wadium, inną niż pieniądz </w:t>
      </w:r>
    </w:p>
  </w:footnote>
  <w:footnote w:id="6">
    <w:p w:rsidR="00EB7D9D" w:rsidRPr="008E6DC7" w:rsidRDefault="00EB7D9D" w:rsidP="00B15A6B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:rsidR="00EB7D9D" w:rsidRPr="008E6DC7" w:rsidRDefault="00EB7D9D" w:rsidP="00B15A6B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color w:val="000000"/>
      </w:rPr>
    </w:lvl>
  </w:abstractNum>
  <w:abstractNum w:abstractNumId="5" w15:restartNumberingAfterBreak="0">
    <w:nsid w:val="00000015"/>
    <w:multiLevelType w:val="multi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C"/>
    <w:multiLevelType w:val="singleLevel"/>
    <w:tmpl w:val="A874108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</w:abstractNum>
  <w:abstractNum w:abstractNumId="7" w15:restartNumberingAfterBreak="0">
    <w:nsid w:val="00000021"/>
    <w:multiLevelType w:val="singleLevel"/>
    <w:tmpl w:val="075A5414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22"/>
    <w:multiLevelType w:val="multilevel"/>
    <w:tmpl w:val="DD105B50"/>
    <w:name w:val="WW8Num3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0000032"/>
    <w:multiLevelType w:val="singleLevel"/>
    <w:tmpl w:val="B14E78E4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7B2291"/>
    <w:multiLevelType w:val="hybridMultilevel"/>
    <w:tmpl w:val="B11AD1F0"/>
    <w:lvl w:ilvl="0" w:tplc="F4CCDEC6">
      <w:start w:val="2"/>
      <w:numFmt w:val="decimal"/>
      <w:lvlText w:val="%1."/>
      <w:lvlJc w:val="left"/>
      <w:pPr>
        <w:tabs>
          <w:tab w:val="num" w:pos="1534"/>
        </w:tabs>
        <w:ind w:left="4372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125119"/>
    <w:multiLevelType w:val="hybridMultilevel"/>
    <w:tmpl w:val="C3B6CA06"/>
    <w:name w:val="WW8Num33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065B6E11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6138AC"/>
    <w:multiLevelType w:val="hybridMultilevel"/>
    <w:tmpl w:val="9F2E106E"/>
    <w:lvl w:ilvl="0" w:tplc="3432D3A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E332B2"/>
    <w:multiLevelType w:val="hybridMultilevel"/>
    <w:tmpl w:val="288CCCD0"/>
    <w:lvl w:ilvl="0" w:tplc="F27AE39E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F2B6B96"/>
    <w:multiLevelType w:val="hybridMultilevel"/>
    <w:tmpl w:val="8B388A26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7E233E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1777AE"/>
    <w:multiLevelType w:val="hybridMultilevel"/>
    <w:tmpl w:val="3A5A1B7A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5C42AB5C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Times New Roman" w:eastAsia="Times New Roman" w:hAnsi="Times New Roman" w:cs="Times New Roman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493AE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98189C"/>
    <w:multiLevelType w:val="hybridMultilevel"/>
    <w:tmpl w:val="8D487A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A36895"/>
    <w:multiLevelType w:val="hybridMultilevel"/>
    <w:tmpl w:val="DCD6B784"/>
    <w:lvl w:ilvl="0" w:tplc="BCE649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3E7143"/>
    <w:multiLevelType w:val="hybridMultilevel"/>
    <w:tmpl w:val="029695D4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074F4"/>
    <w:multiLevelType w:val="hybridMultilevel"/>
    <w:tmpl w:val="B5561B58"/>
    <w:lvl w:ilvl="0" w:tplc="712C43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477AE4"/>
    <w:multiLevelType w:val="hybridMultilevel"/>
    <w:tmpl w:val="DD242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EC6087"/>
    <w:multiLevelType w:val="hybridMultilevel"/>
    <w:tmpl w:val="94F021AA"/>
    <w:name w:val="WW8Num33"/>
    <w:lvl w:ilvl="0" w:tplc="C7ACA8CA">
      <w:start w:val="1"/>
      <w:numFmt w:val="lowerLetter"/>
      <w:lvlText w:val="%1."/>
      <w:lvlJc w:val="left"/>
      <w:pPr>
        <w:tabs>
          <w:tab w:val="num" w:pos="1210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4" w15:restartNumberingAfterBreak="0">
    <w:nsid w:val="4D690354"/>
    <w:multiLevelType w:val="hybridMultilevel"/>
    <w:tmpl w:val="CA3036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F60513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B334B1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47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A649F7"/>
    <w:multiLevelType w:val="hybridMultilevel"/>
    <w:tmpl w:val="16005BF6"/>
    <w:lvl w:ilvl="0" w:tplc="4890470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C85608"/>
    <w:multiLevelType w:val="hybridMultilevel"/>
    <w:tmpl w:val="66FE8788"/>
    <w:lvl w:ilvl="0" w:tplc="0DF4932E">
      <w:start w:val="1"/>
      <w:numFmt w:val="bullet"/>
      <w:lvlText w:val="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85D20C2"/>
    <w:multiLevelType w:val="hybridMultilevel"/>
    <w:tmpl w:val="ED54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6229060E"/>
    <w:multiLevelType w:val="hybridMultilevel"/>
    <w:tmpl w:val="470A9DFC"/>
    <w:lvl w:ilvl="0" w:tplc="38EC1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FF7F65"/>
    <w:multiLevelType w:val="hybridMultilevel"/>
    <w:tmpl w:val="D14E1E7E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B56327"/>
    <w:multiLevelType w:val="hybridMultilevel"/>
    <w:tmpl w:val="2806C8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A4059F5"/>
    <w:multiLevelType w:val="hybridMultilevel"/>
    <w:tmpl w:val="8D487A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CD90478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07F090B"/>
    <w:multiLevelType w:val="hybridMultilevel"/>
    <w:tmpl w:val="5BB6B0D4"/>
    <w:lvl w:ilvl="0" w:tplc="2C5871BA">
      <w:start w:val="1"/>
      <w:numFmt w:val="decimal"/>
      <w:lvlText w:val="%1)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4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E42509"/>
    <w:multiLevelType w:val="hybridMultilevel"/>
    <w:tmpl w:val="0A104500"/>
    <w:lvl w:ilvl="0" w:tplc="72CC8A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ED497C"/>
    <w:multiLevelType w:val="hybridMultilevel"/>
    <w:tmpl w:val="64BE4D18"/>
    <w:name w:val="WW8Num3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)"/>
      <w:lvlJc w:val="left"/>
      <w:pPr>
        <w:tabs>
          <w:tab w:val="num" w:pos="1457"/>
        </w:tabs>
        <w:ind w:left="1457" w:hanging="37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0"/>
  </w:num>
  <w:num w:numId="3">
    <w:abstractNumId w:val="41"/>
  </w:num>
  <w:num w:numId="4">
    <w:abstractNumId w:val="23"/>
  </w:num>
  <w:num w:numId="5">
    <w:abstractNumId w:val="32"/>
  </w:num>
  <w:num w:numId="6">
    <w:abstractNumId w:val="15"/>
  </w:num>
  <w:num w:numId="7">
    <w:abstractNumId w:val="24"/>
  </w:num>
  <w:num w:numId="8">
    <w:abstractNumId w:val="30"/>
  </w:num>
  <w:num w:numId="9">
    <w:abstractNumId w:val="60"/>
  </w:num>
  <w:num w:numId="10">
    <w:abstractNumId w:val="54"/>
  </w:num>
  <w:num w:numId="11">
    <w:abstractNumId w:val="19"/>
  </w:num>
  <w:num w:numId="12">
    <w:abstractNumId w:val="25"/>
  </w:num>
  <w:num w:numId="13">
    <w:abstractNumId w:val="44"/>
  </w:num>
  <w:num w:numId="14">
    <w:abstractNumId w:val="57"/>
  </w:num>
  <w:num w:numId="15">
    <w:abstractNumId w:val="59"/>
  </w:num>
  <w:num w:numId="16">
    <w:abstractNumId w:val="45"/>
  </w:num>
  <w:num w:numId="17">
    <w:abstractNumId w:val="13"/>
  </w:num>
  <w:num w:numId="18">
    <w:abstractNumId w:val="28"/>
  </w:num>
  <w:num w:numId="19">
    <w:abstractNumId w:val="34"/>
  </w:num>
  <w:num w:numId="20">
    <w:abstractNumId w:val="39"/>
  </w:num>
  <w:num w:numId="21">
    <w:abstractNumId w:val="47"/>
  </w:num>
  <w:num w:numId="22">
    <w:abstractNumId w:val="67"/>
  </w:num>
  <w:num w:numId="23">
    <w:abstractNumId w:val="49"/>
  </w:num>
  <w:num w:numId="24">
    <w:abstractNumId w:val="26"/>
  </w:num>
  <w:num w:numId="25">
    <w:abstractNumId w:val="16"/>
  </w:num>
  <w:num w:numId="26">
    <w:abstractNumId w:val="64"/>
  </w:num>
  <w:num w:numId="27">
    <w:abstractNumId w:val="46"/>
  </w:num>
  <w:num w:numId="28">
    <w:abstractNumId w:val="55"/>
  </w:num>
  <w:num w:numId="29">
    <w:abstractNumId w:val="20"/>
  </w:num>
  <w:num w:numId="30">
    <w:abstractNumId w:val="35"/>
  </w:num>
  <w:num w:numId="31">
    <w:abstractNumId w:val="14"/>
  </w:num>
  <w:num w:numId="32">
    <w:abstractNumId w:val="42"/>
  </w:num>
  <w:num w:numId="33">
    <w:abstractNumId w:val="22"/>
  </w:num>
  <w:num w:numId="34">
    <w:abstractNumId w:val="38"/>
  </w:num>
  <w:num w:numId="35">
    <w:abstractNumId w:val="52"/>
  </w:num>
  <w:num w:numId="36">
    <w:abstractNumId w:val="27"/>
  </w:num>
  <w:num w:numId="37">
    <w:abstractNumId w:val="11"/>
  </w:num>
  <w:num w:numId="38">
    <w:abstractNumId w:val="18"/>
  </w:num>
  <w:num w:numId="39">
    <w:abstractNumId w:val="21"/>
  </w:num>
  <w:num w:numId="40">
    <w:abstractNumId w:val="63"/>
  </w:num>
  <w:num w:numId="41">
    <w:abstractNumId w:val="58"/>
  </w:num>
  <w:num w:numId="42">
    <w:abstractNumId w:val="33"/>
  </w:num>
  <w:num w:numId="43">
    <w:abstractNumId w:val="61"/>
  </w:num>
  <w:num w:numId="44">
    <w:abstractNumId w:val="51"/>
  </w:num>
  <w:num w:numId="45">
    <w:abstractNumId w:val="48"/>
  </w:num>
  <w:num w:numId="46">
    <w:abstractNumId w:val="7"/>
  </w:num>
  <w:num w:numId="47">
    <w:abstractNumId w:val="9"/>
  </w:num>
  <w:num w:numId="48">
    <w:abstractNumId w:val="10"/>
  </w:num>
  <w:num w:numId="49">
    <w:abstractNumId w:val="56"/>
  </w:num>
  <w:num w:numId="50">
    <w:abstractNumId w:val="50"/>
  </w:num>
  <w:num w:numId="51">
    <w:abstractNumId w:val="17"/>
  </w:num>
  <w:num w:numId="52">
    <w:abstractNumId w:val="31"/>
  </w:num>
  <w:num w:numId="53">
    <w:abstractNumId w:val="65"/>
  </w:num>
  <w:num w:numId="54">
    <w:abstractNumId w:val="29"/>
  </w:num>
  <w:num w:numId="55">
    <w:abstractNumId w:val="37"/>
  </w:num>
  <w:num w:numId="56">
    <w:abstractNumId w:val="62"/>
  </w:num>
  <w:num w:numId="57">
    <w:abstractNumId w:val="2"/>
  </w:num>
  <w:num w:numId="58">
    <w:abstractNumId w:val="6"/>
  </w:num>
  <w:num w:numId="59">
    <w:abstractNumId w:val="40"/>
  </w:num>
  <w:num w:numId="60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66"/>
    <w:rsid w:val="00000221"/>
    <w:rsid w:val="00001856"/>
    <w:rsid w:val="00001FA0"/>
    <w:rsid w:val="00003225"/>
    <w:rsid w:val="00003B3A"/>
    <w:rsid w:val="00004848"/>
    <w:rsid w:val="000073CB"/>
    <w:rsid w:val="00007457"/>
    <w:rsid w:val="00010389"/>
    <w:rsid w:val="0001088C"/>
    <w:rsid w:val="0001091E"/>
    <w:rsid w:val="000112D5"/>
    <w:rsid w:val="00011E1A"/>
    <w:rsid w:val="000124A4"/>
    <w:rsid w:val="00012E30"/>
    <w:rsid w:val="0001304B"/>
    <w:rsid w:val="000138EC"/>
    <w:rsid w:val="000144C8"/>
    <w:rsid w:val="0001518E"/>
    <w:rsid w:val="00015E9C"/>
    <w:rsid w:val="00015FAD"/>
    <w:rsid w:val="000160AD"/>
    <w:rsid w:val="00016E02"/>
    <w:rsid w:val="00020E3C"/>
    <w:rsid w:val="00021BCE"/>
    <w:rsid w:val="0002229C"/>
    <w:rsid w:val="000222A9"/>
    <w:rsid w:val="0002244F"/>
    <w:rsid w:val="00022BDB"/>
    <w:rsid w:val="00023281"/>
    <w:rsid w:val="00023BBC"/>
    <w:rsid w:val="0002438D"/>
    <w:rsid w:val="000245F1"/>
    <w:rsid w:val="000246C1"/>
    <w:rsid w:val="00026067"/>
    <w:rsid w:val="000263AE"/>
    <w:rsid w:val="00026760"/>
    <w:rsid w:val="00026E5F"/>
    <w:rsid w:val="00027230"/>
    <w:rsid w:val="000274B8"/>
    <w:rsid w:val="000275BC"/>
    <w:rsid w:val="000275D9"/>
    <w:rsid w:val="00030CD2"/>
    <w:rsid w:val="000317A4"/>
    <w:rsid w:val="00031B35"/>
    <w:rsid w:val="000329E8"/>
    <w:rsid w:val="00032B03"/>
    <w:rsid w:val="00033B78"/>
    <w:rsid w:val="0003451B"/>
    <w:rsid w:val="00034E99"/>
    <w:rsid w:val="00036D06"/>
    <w:rsid w:val="00036ECA"/>
    <w:rsid w:val="000375DC"/>
    <w:rsid w:val="00037DE6"/>
    <w:rsid w:val="0004006F"/>
    <w:rsid w:val="0004167C"/>
    <w:rsid w:val="00042274"/>
    <w:rsid w:val="0004262E"/>
    <w:rsid w:val="00042826"/>
    <w:rsid w:val="0004288F"/>
    <w:rsid w:val="00042CBF"/>
    <w:rsid w:val="00043E1D"/>
    <w:rsid w:val="000447A4"/>
    <w:rsid w:val="00044E43"/>
    <w:rsid w:val="000501E8"/>
    <w:rsid w:val="00050E6D"/>
    <w:rsid w:val="000516B8"/>
    <w:rsid w:val="00051814"/>
    <w:rsid w:val="00052269"/>
    <w:rsid w:val="00052948"/>
    <w:rsid w:val="00052A47"/>
    <w:rsid w:val="00052EF1"/>
    <w:rsid w:val="00055B44"/>
    <w:rsid w:val="00057C77"/>
    <w:rsid w:val="00057D79"/>
    <w:rsid w:val="00061230"/>
    <w:rsid w:val="00061866"/>
    <w:rsid w:val="000624B9"/>
    <w:rsid w:val="000638F5"/>
    <w:rsid w:val="00063EDC"/>
    <w:rsid w:val="00063FA1"/>
    <w:rsid w:val="00064855"/>
    <w:rsid w:val="0006521F"/>
    <w:rsid w:val="00065625"/>
    <w:rsid w:val="00065D11"/>
    <w:rsid w:val="000664E5"/>
    <w:rsid w:val="00067482"/>
    <w:rsid w:val="00067924"/>
    <w:rsid w:val="00070FBD"/>
    <w:rsid w:val="0007242E"/>
    <w:rsid w:val="00072C4A"/>
    <w:rsid w:val="00072CB1"/>
    <w:rsid w:val="00073347"/>
    <w:rsid w:val="00073CE0"/>
    <w:rsid w:val="00073E6B"/>
    <w:rsid w:val="0007466F"/>
    <w:rsid w:val="00074BEB"/>
    <w:rsid w:val="00075397"/>
    <w:rsid w:val="00075A5F"/>
    <w:rsid w:val="00080629"/>
    <w:rsid w:val="00080983"/>
    <w:rsid w:val="000826D6"/>
    <w:rsid w:val="00082D0D"/>
    <w:rsid w:val="00082FBA"/>
    <w:rsid w:val="00083144"/>
    <w:rsid w:val="00083862"/>
    <w:rsid w:val="00083A83"/>
    <w:rsid w:val="00083AAE"/>
    <w:rsid w:val="00084014"/>
    <w:rsid w:val="00085A55"/>
    <w:rsid w:val="00086856"/>
    <w:rsid w:val="00086AC7"/>
    <w:rsid w:val="00086EA3"/>
    <w:rsid w:val="00086FBD"/>
    <w:rsid w:val="00087438"/>
    <w:rsid w:val="00087885"/>
    <w:rsid w:val="00087D70"/>
    <w:rsid w:val="000901A8"/>
    <w:rsid w:val="000905C4"/>
    <w:rsid w:val="000908DF"/>
    <w:rsid w:val="00090E69"/>
    <w:rsid w:val="00090E82"/>
    <w:rsid w:val="000922CC"/>
    <w:rsid w:val="000928D2"/>
    <w:rsid w:val="0009331F"/>
    <w:rsid w:val="000945CD"/>
    <w:rsid w:val="00094730"/>
    <w:rsid w:val="0009476D"/>
    <w:rsid w:val="00094BDB"/>
    <w:rsid w:val="00095135"/>
    <w:rsid w:val="0009579B"/>
    <w:rsid w:val="00096BB1"/>
    <w:rsid w:val="000979DB"/>
    <w:rsid w:val="000A0B6D"/>
    <w:rsid w:val="000A0BC5"/>
    <w:rsid w:val="000A1484"/>
    <w:rsid w:val="000A16B8"/>
    <w:rsid w:val="000A1936"/>
    <w:rsid w:val="000A2078"/>
    <w:rsid w:val="000A24CE"/>
    <w:rsid w:val="000A47F9"/>
    <w:rsid w:val="000A5258"/>
    <w:rsid w:val="000A76E1"/>
    <w:rsid w:val="000B099C"/>
    <w:rsid w:val="000B2680"/>
    <w:rsid w:val="000B28E5"/>
    <w:rsid w:val="000B4039"/>
    <w:rsid w:val="000B5E18"/>
    <w:rsid w:val="000B66F2"/>
    <w:rsid w:val="000B6C87"/>
    <w:rsid w:val="000B7154"/>
    <w:rsid w:val="000C121F"/>
    <w:rsid w:val="000C1CCF"/>
    <w:rsid w:val="000C3D05"/>
    <w:rsid w:val="000C4E40"/>
    <w:rsid w:val="000C6B9C"/>
    <w:rsid w:val="000C7047"/>
    <w:rsid w:val="000C739E"/>
    <w:rsid w:val="000C786B"/>
    <w:rsid w:val="000D01D4"/>
    <w:rsid w:val="000D04C2"/>
    <w:rsid w:val="000D15DD"/>
    <w:rsid w:val="000D299D"/>
    <w:rsid w:val="000D29B6"/>
    <w:rsid w:val="000D2B73"/>
    <w:rsid w:val="000D2FA1"/>
    <w:rsid w:val="000D3818"/>
    <w:rsid w:val="000D43F0"/>
    <w:rsid w:val="000D495D"/>
    <w:rsid w:val="000D49B0"/>
    <w:rsid w:val="000D4E0F"/>
    <w:rsid w:val="000D5065"/>
    <w:rsid w:val="000D5191"/>
    <w:rsid w:val="000D6855"/>
    <w:rsid w:val="000D6ABF"/>
    <w:rsid w:val="000E1B97"/>
    <w:rsid w:val="000E22D5"/>
    <w:rsid w:val="000E2482"/>
    <w:rsid w:val="000E2B4D"/>
    <w:rsid w:val="000E4034"/>
    <w:rsid w:val="000E4E71"/>
    <w:rsid w:val="000E593F"/>
    <w:rsid w:val="000E625C"/>
    <w:rsid w:val="000E71A4"/>
    <w:rsid w:val="000E73CE"/>
    <w:rsid w:val="000F020F"/>
    <w:rsid w:val="000F0841"/>
    <w:rsid w:val="000F1236"/>
    <w:rsid w:val="000F1352"/>
    <w:rsid w:val="000F18AA"/>
    <w:rsid w:val="000F22B4"/>
    <w:rsid w:val="000F2B0B"/>
    <w:rsid w:val="000F34E9"/>
    <w:rsid w:val="000F3CE8"/>
    <w:rsid w:val="000F40B7"/>
    <w:rsid w:val="000F47DE"/>
    <w:rsid w:val="000F4ED1"/>
    <w:rsid w:val="000F507B"/>
    <w:rsid w:val="000F5217"/>
    <w:rsid w:val="000F5C73"/>
    <w:rsid w:val="000F631F"/>
    <w:rsid w:val="000F72A9"/>
    <w:rsid w:val="001004A3"/>
    <w:rsid w:val="001023F5"/>
    <w:rsid w:val="00103DBA"/>
    <w:rsid w:val="001102B7"/>
    <w:rsid w:val="00110429"/>
    <w:rsid w:val="00111B34"/>
    <w:rsid w:val="00112515"/>
    <w:rsid w:val="00113D28"/>
    <w:rsid w:val="00113FFF"/>
    <w:rsid w:val="00115C30"/>
    <w:rsid w:val="00116406"/>
    <w:rsid w:val="0011717B"/>
    <w:rsid w:val="00117AC7"/>
    <w:rsid w:val="001200D0"/>
    <w:rsid w:val="00120421"/>
    <w:rsid w:val="001209AD"/>
    <w:rsid w:val="00120BAB"/>
    <w:rsid w:val="00121112"/>
    <w:rsid w:val="00121A7F"/>
    <w:rsid w:val="00121C95"/>
    <w:rsid w:val="00121E83"/>
    <w:rsid w:val="00122C3C"/>
    <w:rsid w:val="00122C62"/>
    <w:rsid w:val="00123088"/>
    <w:rsid w:val="0012324B"/>
    <w:rsid w:val="001236B6"/>
    <w:rsid w:val="0012407F"/>
    <w:rsid w:val="001244B3"/>
    <w:rsid w:val="0012572A"/>
    <w:rsid w:val="00126B31"/>
    <w:rsid w:val="00126B6A"/>
    <w:rsid w:val="00130ADB"/>
    <w:rsid w:val="00132187"/>
    <w:rsid w:val="001340DC"/>
    <w:rsid w:val="001342A0"/>
    <w:rsid w:val="001348E9"/>
    <w:rsid w:val="001354E5"/>
    <w:rsid w:val="00135BAB"/>
    <w:rsid w:val="00135C90"/>
    <w:rsid w:val="001367A1"/>
    <w:rsid w:val="00137E49"/>
    <w:rsid w:val="0014038A"/>
    <w:rsid w:val="00141D1E"/>
    <w:rsid w:val="00141F2D"/>
    <w:rsid w:val="001430D9"/>
    <w:rsid w:val="00143483"/>
    <w:rsid w:val="00143515"/>
    <w:rsid w:val="00143CBA"/>
    <w:rsid w:val="001455CA"/>
    <w:rsid w:val="00146979"/>
    <w:rsid w:val="001472F2"/>
    <w:rsid w:val="0015099E"/>
    <w:rsid w:val="00150AFA"/>
    <w:rsid w:val="00150BD8"/>
    <w:rsid w:val="00151B5F"/>
    <w:rsid w:val="00152E39"/>
    <w:rsid w:val="00153EAE"/>
    <w:rsid w:val="00154084"/>
    <w:rsid w:val="001552B6"/>
    <w:rsid w:val="001560CB"/>
    <w:rsid w:val="00156B54"/>
    <w:rsid w:val="0015709E"/>
    <w:rsid w:val="001579F6"/>
    <w:rsid w:val="001605FC"/>
    <w:rsid w:val="00160717"/>
    <w:rsid w:val="00161F51"/>
    <w:rsid w:val="001626EE"/>
    <w:rsid w:val="00162770"/>
    <w:rsid w:val="00163E73"/>
    <w:rsid w:val="00164547"/>
    <w:rsid w:val="00164E09"/>
    <w:rsid w:val="00165B25"/>
    <w:rsid w:val="001664FB"/>
    <w:rsid w:val="001678A2"/>
    <w:rsid w:val="00167F7B"/>
    <w:rsid w:val="0017098D"/>
    <w:rsid w:val="001717D2"/>
    <w:rsid w:val="00174ED1"/>
    <w:rsid w:val="001758B2"/>
    <w:rsid w:val="001768F0"/>
    <w:rsid w:val="00177404"/>
    <w:rsid w:val="00177B28"/>
    <w:rsid w:val="001803B5"/>
    <w:rsid w:val="00180650"/>
    <w:rsid w:val="001806CD"/>
    <w:rsid w:val="00180FB7"/>
    <w:rsid w:val="00181706"/>
    <w:rsid w:val="001819BE"/>
    <w:rsid w:val="00182D6C"/>
    <w:rsid w:val="00183011"/>
    <w:rsid w:val="0018323F"/>
    <w:rsid w:val="001833D2"/>
    <w:rsid w:val="001849B8"/>
    <w:rsid w:val="00184C5E"/>
    <w:rsid w:val="00185A1F"/>
    <w:rsid w:val="00186052"/>
    <w:rsid w:val="001864EB"/>
    <w:rsid w:val="001900EF"/>
    <w:rsid w:val="00190823"/>
    <w:rsid w:val="00192DB7"/>
    <w:rsid w:val="00193381"/>
    <w:rsid w:val="00193967"/>
    <w:rsid w:val="001944F3"/>
    <w:rsid w:val="001947C8"/>
    <w:rsid w:val="001960BE"/>
    <w:rsid w:val="00196A12"/>
    <w:rsid w:val="00197431"/>
    <w:rsid w:val="001A1C97"/>
    <w:rsid w:val="001A2332"/>
    <w:rsid w:val="001A2E41"/>
    <w:rsid w:val="001A388B"/>
    <w:rsid w:val="001A3A30"/>
    <w:rsid w:val="001A5330"/>
    <w:rsid w:val="001A5342"/>
    <w:rsid w:val="001A5650"/>
    <w:rsid w:val="001A57DA"/>
    <w:rsid w:val="001A6692"/>
    <w:rsid w:val="001A6AB7"/>
    <w:rsid w:val="001A7009"/>
    <w:rsid w:val="001B20D9"/>
    <w:rsid w:val="001B3EBE"/>
    <w:rsid w:val="001B56C6"/>
    <w:rsid w:val="001B5787"/>
    <w:rsid w:val="001B62CB"/>
    <w:rsid w:val="001B64DC"/>
    <w:rsid w:val="001B7B4E"/>
    <w:rsid w:val="001C037F"/>
    <w:rsid w:val="001C0D57"/>
    <w:rsid w:val="001C172C"/>
    <w:rsid w:val="001C1989"/>
    <w:rsid w:val="001C1F0B"/>
    <w:rsid w:val="001C2C6A"/>
    <w:rsid w:val="001C373B"/>
    <w:rsid w:val="001C4344"/>
    <w:rsid w:val="001C43D3"/>
    <w:rsid w:val="001C6A63"/>
    <w:rsid w:val="001C73A5"/>
    <w:rsid w:val="001D01F8"/>
    <w:rsid w:val="001D041E"/>
    <w:rsid w:val="001D0DFA"/>
    <w:rsid w:val="001D1F48"/>
    <w:rsid w:val="001D26AB"/>
    <w:rsid w:val="001D284C"/>
    <w:rsid w:val="001D2863"/>
    <w:rsid w:val="001D326C"/>
    <w:rsid w:val="001D414D"/>
    <w:rsid w:val="001D5F26"/>
    <w:rsid w:val="001D640F"/>
    <w:rsid w:val="001D699F"/>
    <w:rsid w:val="001D69E1"/>
    <w:rsid w:val="001D70F1"/>
    <w:rsid w:val="001D76D8"/>
    <w:rsid w:val="001D7EAC"/>
    <w:rsid w:val="001D7F73"/>
    <w:rsid w:val="001E11D0"/>
    <w:rsid w:val="001E14B3"/>
    <w:rsid w:val="001E216A"/>
    <w:rsid w:val="001E2323"/>
    <w:rsid w:val="001E256C"/>
    <w:rsid w:val="001E4E72"/>
    <w:rsid w:val="001E5038"/>
    <w:rsid w:val="001E531F"/>
    <w:rsid w:val="001E57D4"/>
    <w:rsid w:val="001E650F"/>
    <w:rsid w:val="001E6B1F"/>
    <w:rsid w:val="001E6C24"/>
    <w:rsid w:val="001E7447"/>
    <w:rsid w:val="001E7708"/>
    <w:rsid w:val="001F005C"/>
    <w:rsid w:val="001F00AD"/>
    <w:rsid w:val="001F2C0B"/>
    <w:rsid w:val="001F3016"/>
    <w:rsid w:val="001F32A1"/>
    <w:rsid w:val="001F43F7"/>
    <w:rsid w:val="001F5B08"/>
    <w:rsid w:val="001F61E4"/>
    <w:rsid w:val="001F6656"/>
    <w:rsid w:val="001F7E5C"/>
    <w:rsid w:val="001F7F55"/>
    <w:rsid w:val="002003F1"/>
    <w:rsid w:val="0020100D"/>
    <w:rsid w:val="00201825"/>
    <w:rsid w:val="0020259E"/>
    <w:rsid w:val="00203498"/>
    <w:rsid w:val="002037EF"/>
    <w:rsid w:val="00203D74"/>
    <w:rsid w:val="00204B61"/>
    <w:rsid w:val="00204DC4"/>
    <w:rsid w:val="00205981"/>
    <w:rsid w:val="00205F30"/>
    <w:rsid w:val="00206921"/>
    <w:rsid w:val="00206C43"/>
    <w:rsid w:val="00207569"/>
    <w:rsid w:val="00207666"/>
    <w:rsid w:val="002076B3"/>
    <w:rsid w:val="00207F40"/>
    <w:rsid w:val="00210AF5"/>
    <w:rsid w:val="00210BF8"/>
    <w:rsid w:val="00211CF8"/>
    <w:rsid w:val="00211FBF"/>
    <w:rsid w:val="002123C5"/>
    <w:rsid w:val="00212FE6"/>
    <w:rsid w:val="00213971"/>
    <w:rsid w:val="00214146"/>
    <w:rsid w:val="0021470C"/>
    <w:rsid w:val="002156FD"/>
    <w:rsid w:val="00216684"/>
    <w:rsid w:val="002169B0"/>
    <w:rsid w:val="00216BE1"/>
    <w:rsid w:val="00216F03"/>
    <w:rsid w:val="00217185"/>
    <w:rsid w:val="002177E5"/>
    <w:rsid w:val="0022067B"/>
    <w:rsid w:val="002206AD"/>
    <w:rsid w:val="0022095E"/>
    <w:rsid w:val="00221216"/>
    <w:rsid w:val="002223E1"/>
    <w:rsid w:val="00222A2F"/>
    <w:rsid w:val="00222BF9"/>
    <w:rsid w:val="00222F08"/>
    <w:rsid w:val="0022313A"/>
    <w:rsid w:val="0022464B"/>
    <w:rsid w:val="00225193"/>
    <w:rsid w:val="002252A0"/>
    <w:rsid w:val="00226D44"/>
    <w:rsid w:val="00227BE0"/>
    <w:rsid w:val="00230CC3"/>
    <w:rsid w:val="0023193D"/>
    <w:rsid w:val="00232283"/>
    <w:rsid w:val="00232D34"/>
    <w:rsid w:val="00232EB9"/>
    <w:rsid w:val="00234606"/>
    <w:rsid w:val="00234682"/>
    <w:rsid w:val="00235032"/>
    <w:rsid w:val="002363B7"/>
    <w:rsid w:val="00236898"/>
    <w:rsid w:val="00237254"/>
    <w:rsid w:val="0023797F"/>
    <w:rsid w:val="002404E7"/>
    <w:rsid w:val="00241291"/>
    <w:rsid w:val="00241E4A"/>
    <w:rsid w:val="00242020"/>
    <w:rsid w:val="0024208B"/>
    <w:rsid w:val="00242B7E"/>
    <w:rsid w:val="002436E1"/>
    <w:rsid w:val="00243AF9"/>
    <w:rsid w:val="00244DEC"/>
    <w:rsid w:val="00246173"/>
    <w:rsid w:val="002461AC"/>
    <w:rsid w:val="00246421"/>
    <w:rsid w:val="0024673C"/>
    <w:rsid w:val="00246FB0"/>
    <w:rsid w:val="00247B09"/>
    <w:rsid w:val="002503D5"/>
    <w:rsid w:val="00250518"/>
    <w:rsid w:val="00250B85"/>
    <w:rsid w:val="00250D1E"/>
    <w:rsid w:val="00250FE8"/>
    <w:rsid w:val="002510BA"/>
    <w:rsid w:val="0025115A"/>
    <w:rsid w:val="00251BDB"/>
    <w:rsid w:val="00252222"/>
    <w:rsid w:val="002532A5"/>
    <w:rsid w:val="00253313"/>
    <w:rsid w:val="00253E5F"/>
    <w:rsid w:val="002548D2"/>
    <w:rsid w:val="00254C4E"/>
    <w:rsid w:val="00254D3B"/>
    <w:rsid w:val="00256AFE"/>
    <w:rsid w:val="0025753A"/>
    <w:rsid w:val="00257E21"/>
    <w:rsid w:val="00261882"/>
    <w:rsid w:val="002632F1"/>
    <w:rsid w:val="0026424D"/>
    <w:rsid w:val="00264AE3"/>
    <w:rsid w:val="00265487"/>
    <w:rsid w:val="00266093"/>
    <w:rsid w:val="00267200"/>
    <w:rsid w:val="00267331"/>
    <w:rsid w:val="00267751"/>
    <w:rsid w:val="00270B50"/>
    <w:rsid w:val="00273412"/>
    <w:rsid w:val="00274569"/>
    <w:rsid w:val="00275045"/>
    <w:rsid w:val="002752F9"/>
    <w:rsid w:val="002753CE"/>
    <w:rsid w:val="0027548C"/>
    <w:rsid w:val="00275B15"/>
    <w:rsid w:val="00276C3A"/>
    <w:rsid w:val="00276CF0"/>
    <w:rsid w:val="002771A0"/>
    <w:rsid w:val="00277550"/>
    <w:rsid w:val="00280DE4"/>
    <w:rsid w:val="0028136F"/>
    <w:rsid w:val="0028148F"/>
    <w:rsid w:val="00282E10"/>
    <w:rsid w:val="00283069"/>
    <w:rsid w:val="00283369"/>
    <w:rsid w:val="00283D13"/>
    <w:rsid w:val="00283E08"/>
    <w:rsid w:val="00283FA4"/>
    <w:rsid w:val="00283FAE"/>
    <w:rsid w:val="00284457"/>
    <w:rsid w:val="00284C31"/>
    <w:rsid w:val="00286691"/>
    <w:rsid w:val="00287670"/>
    <w:rsid w:val="00287B4C"/>
    <w:rsid w:val="00287C7F"/>
    <w:rsid w:val="00287EC4"/>
    <w:rsid w:val="002909BB"/>
    <w:rsid w:val="00292224"/>
    <w:rsid w:val="002963DC"/>
    <w:rsid w:val="0029650D"/>
    <w:rsid w:val="00296CF8"/>
    <w:rsid w:val="002975C2"/>
    <w:rsid w:val="002A0558"/>
    <w:rsid w:val="002A0788"/>
    <w:rsid w:val="002A09CD"/>
    <w:rsid w:val="002A0A48"/>
    <w:rsid w:val="002A123A"/>
    <w:rsid w:val="002A28CE"/>
    <w:rsid w:val="002A558A"/>
    <w:rsid w:val="002A7C93"/>
    <w:rsid w:val="002B00CB"/>
    <w:rsid w:val="002B1497"/>
    <w:rsid w:val="002B26A6"/>
    <w:rsid w:val="002B289F"/>
    <w:rsid w:val="002B3071"/>
    <w:rsid w:val="002B3097"/>
    <w:rsid w:val="002B3119"/>
    <w:rsid w:val="002B3DCE"/>
    <w:rsid w:val="002B5E72"/>
    <w:rsid w:val="002B5F24"/>
    <w:rsid w:val="002B605B"/>
    <w:rsid w:val="002B64AE"/>
    <w:rsid w:val="002B681B"/>
    <w:rsid w:val="002B75E8"/>
    <w:rsid w:val="002C10A5"/>
    <w:rsid w:val="002C129B"/>
    <w:rsid w:val="002C243F"/>
    <w:rsid w:val="002C270C"/>
    <w:rsid w:val="002C3448"/>
    <w:rsid w:val="002C364B"/>
    <w:rsid w:val="002C40DF"/>
    <w:rsid w:val="002C725C"/>
    <w:rsid w:val="002C7916"/>
    <w:rsid w:val="002C7DD3"/>
    <w:rsid w:val="002D0B7F"/>
    <w:rsid w:val="002D1776"/>
    <w:rsid w:val="002D1A9E"/>
    <w:rsid w:val="002D235A"/>
    <w:rsid w:val="002D27FC"/>
    <w:rsid w:val="002D29C5"/>
    <w:rsid w:val="002D2D51"/>
    <w:rsid w:val="002D46FE"/>
    <w:rsid w:val="002D4B10"/>
    <w:rsid w:val="002D5836"/>
    <w:rsid w:val="002D778C"/>
    <w:rsid w:val="002E024A"/>
    <w:rsid w:val="002E118C"/>
    <w:rsid w:val="002E18A0"/>
    <w:rsid w:val="002E2369"/>
    <w:rsid w:val="002E24BB"/>
    <w:rsid w:val="002E3160"/>
    <w:rsid w:val="002E346D"/>
    <w:rsid w:val="002E3D46"/>
    <w:rsid w:val="002E3D6E"/>
    <w:rsid w:val="002E44BD"/>
    <w:rsid w:val="002E46CF"/>
    <w:rsid w:val="002E4CB6"/>
    <w:rsid w:val="002E4FC1"/>
    <w:rsid w:val="002E522B"/>
    <w:rsid w:val="002F0596"/>
    <w:rsid w:val="002F061A"/>
    <w:rsid w:val="002F1706"/>
    <w:rsid w:val="002F2622"/>
    <w:rsid w:val="002F2F9D"/>
    <w:rsid w:val="002F3541"/>
    <w:rsid w:val="002F3FCD"/>
    <w:rsid w:val="002F411E"/>
    <w:rsid w:val="002F5118"/>
    <w:rsid w:val="002F5124"/>
    <w:rsid w:val="002F5500"/>
    <w:rsid w:val="002F5AFF"/>
    <w:rsid w:val="002F66A7"/>
    <w:rsid w:val="002F6CEC"/>
    <w:rsid w:val="002F7031"/>
    <w:rsid w:val="002F731B"/>
    <w:rsid w:val="002F76BF"/>
    <w:rsid w:val="002F79FF"/>
    <w:rsid w:val="003005D1"/>
    <w:rsid w:val="00301AE1"/>
    <w:rsid w:val="00301FD8"/>
    <w:rsid w:val="00302657"/>
    <w:rsid w:val="00304459"/>
    <w:rsid w:val="00304B92"/>
    <w:rsid w:val="0030535A"/>
    <w:rsid w:val="00305C2E"/>
    <w:rsid w:val="003064EE"/>
    <w:rsid w:val="00306824"/>
    <w:rsid w:val="00310674"/>
    <w:rsid w:val="0031090A"/>
    <w:rsid w:val="00310EDF"/>
    <w:rsid w:val="00312637"/>
    <w:rsid w:val="00313B2F"/>
    <w:rsid w:val="00314B5F"/>
    <w:rsid w:val="003153F1"/>
    <w:rsid w:val="00315D9E"/>
    <w:rsid w:val="003163F0"/>
    <w:rsid w:val="00317457"/>
    <w:rsid w:val="00317749"/>
    <w:rsid w:val="00320326"/>
    <w:rsid w:val="00320A46"/>
    <w:rsid w:val="003215C4"/>
    <w:rsid w:val="0032185E"/>
    <w:rsid w:val="003226DF"/>
    <w:rsid w:val="0032280D"/>
    <w:rsid w:val="003238B0"/>
    <w:rsid w:val="00323C80"/>
    <w:rsid w:val="00324D7D"/>
    <w:rsid w:val="00325AAD"/>
    <w:rsid w:val="003277E2"/>
    <w:rsid w:val="003278D4"/>
    <w:rsid w:val="00327E82"/>
    <w:rsid w:val="00330844"/>
    <w:rsid w:val="00330A76"/>
    <w:rsid w:val="00330BC7"/>
    <w:rsid w:val="0033169E"/>
    <w:rsid w:val="00331B4C"/>
    <w:rsid w:val="0033290E"/>
    <w:rsid w:val="003329BA"/>
    <w:rsid w:val="0033368B"/>
    <w:rsid w:val="00333E85"/>
    <w:rsid w:val="0033594B"/>
    <w:rsid w:val="00335AC2"/>
    <w:rsid w:val="003366E2"/>
    <w:rsid w:val="003375DB"/>
    <w:rsid w:val="00337DE6"/>
    <w:rsid w:val="00340473"/>
    <w:rsid w:val="003406ED"/>
    <w:rsid w:val="00340E99"/>
    <w:rsid w:val="00341878"/>
    <w:rsid w:val="00341FF7"/>
    <w:rsid w:val="00342ADC"/>
    <w:rsid w:val="0034396B"/>
    <w:rsid w:val="00343A71"/>
    <w:rsid w:val="00345175"/>
    <w:rsid w:val="00350B56"/>
    <w:rsid w:val="00350B96"/>
    <w:rsid w:val="00351214"/>
    <w:rsid w:val="003514BE"/>
    <w:rsid w:val="00351C5B"/>
    <w:rsid w:val="00352718"/>
    <w:rsid w:val="00352A07"/>
    <w:rsid w:val="0035306A"/>
    <w:rsid w:val="0035338F"/>
    <w:rsid w:val="00353CFF"/>
    <w:rsid w:val="00353EBF"/>
    <w:rsid w:val="003542A5"/>
    <w:rsid w:val="0035527C"/>
    <w:rsid w:val="00355D7A"/>
    <w:rsid w:val="003626FB"/>
    <w:rsid w:val="00362D90"/>
    <w:rsid w:val="00363D9B"/>
    <w:rsid w:val="003645BC"/>
    <w:rsid w:val="003650C4"/>
    <w:rsid w:val="00366013"/>
    <w:rsid w:val="003669D5"/>
    <w:rsid w:val="00366BC4"/>
    <w:rsid w:val="00366EBB"/>
    <w:rsid w:val="003672C4"/>
    <w:rsid w:val="00367935"/>
    <w:rsid w:val="00370339"/>
    <w:rsid w:val="00370F57"/>
    <w:rsid w:val="00370FFD"/>
    <w:rsid w:val="003718D2"/>
    <w:rsid w:val="00371C40"/>
    <w:rsid w:val="00371E0F"/>
    <w:rsid w:val="00372282"/>
    <w:rsid w:val="003722BD"/>
    <w:rsid w:val="0037289D"/>
    <w:rsid w:val="0037293E"/>
    <w:rsid w:val="00373445"/>
    <w:rsid w:val="00374A5A"/>
    <w:rsid w:val="0037556E"/>
    <w:rsid w:val="003755D9"/>
    <w:rsid w:val="00375FDB"/>
    <w:rsid w:val="00377D68"/>
    <w:rsid w:val="00377F48"/>
    <w:rsid w:val="003812AD"/>
    <w:rsid w:val="00382A55"/>
    <w:rsid w:val="00382B84"/>
    <w:rsid w:val="00383654"/>
    <w:rsid w:val="00383BE5"/>
    <w:rsid w:val="0038566C"/>
    <w:rsid w:val="003857C9"/>
    <w:rsid w:val="00385A44"/>
    <w:rsid w:val="00385B5C"/>
    <w:rsid w:val="003879F0"/>
    <w:rsid w:val="0039099F"/>
    <w:rsid w:val="003909FD"/>
    <w:rsid w:val="00391C09"/>
    <w:rsid w:val="00392395"/>
    <w:rsid w:val="0039270D"/>
    <w:rsid w:val="00392A52"/>
    <w:rsid w:val="00393633"/>
    <w:rsid w:val="00394D1B"/>
    <w:rsid w:val="00394F80"/>
    <w:rsid w:val="00396429"/>
    <w:rsid w:val="00396DAF"/>
    <w:rsid w:val="003971E0"/>
    <w:rsid w:val="00397390"/>
    <w:rsid w:val="003974D3"/>
    <w:rsid w:val="00397764"/>
    <w:rsid w:val="00397972"/>
    <w:rsid w:val="003A0692"/>
    <w:rsid w:val="003A1415"/>
    <w:rsid w:val="003A19D7"/>
    <w:rsid w:val="003A2E0D"/>
    <w:rsid w:val="003A4EEE"/>
    <w:rsid w:val="003A621C"/>
    <w:rsid w:val="003A64A8"/>
    <w:rsid w:val="003A7373"/>
    <w:rsid w:val="003A7585"/>
    <w:rsid w:val="003B00EC"/>
    <w:rsid w:val="003B0313"/>
    <w:rsid w:val="003B152D"/>
    <w:rsid w:val="003B1A59"/>
    <w:rsid w:val="003B1F3C"/>
    <w:rsid w:val="003B1F74"/>
    <w:rsid w:val="003B2C4D"/>
    <w:rsid w:val="003B3767"/>
    <w:rsid w:val="003B3AED"/>
    <w:rsid w:val="003B3CA8"/>
    <w:rsid w:val="003B5A48"/>
    <w:rsid w:val="003B6BAE"/>
    <w:rsid w:val="003C06CD"/>
    <w:rsid w:val="003C0A2D"/>
    <w:rsid w:val="003C149D"/>
    <w:rsid w:val="003C212B"/>
    <w:rsid w:val="003C234F"/>
    <w:rsid w:val="003C2A60"/>
    <w:rsid w:val="003C49B8"/>
    <w:rsid w:val="003C4A53"/>
    <w:rsid w:val="003C4A99"/>
    <w:rsid w:val="003C4C3A"/>
    <w:rsid w:val="003C5207"/>
    <w:rsid w:val="003C635A"/>
    <w:rsid w:val="003C71EE"/>
    <w:rsid w:val="003C7411"/>
    <w:rsid w:val="003C7FCA"/>
    <w:rsid w:val="003D01DF"/>
    <w:rsid w:val="003D0E77"/>
    <w:rsid w:val="003D152B"/>
    <w:rsid w:val="003D27A1"/>
    <w:rsid w:val="003D2D74"/>
    <w:rsid w:val="003D30A8"/>
    <w:rsid w:val="003D327C"/>
    <w:rsid w:val="003D41DB"/>
    <w:rsid w:val="003D41F7"/>
    <w:rsid w:val="003D564A"/>
    <w:rsid w:val="003D5888"/>
    <w:rsid w:val="003D667B"/>
    <w:rsid w:val="003D74EA"/>
    <w:rsid w:val="003D7D5C"/>
    <w:rsid w:val="003D7E0F"/>
    <w:rsid w:val="003E0096"/>
    <w:rsid w:val="003E128D"/>
    <w:rsid w:val="003E16D4"/>
    <w:rsid w:val="003E2733"/>
    <w:rsid w:val="003E2C8D"/>
    <w:rsid w:val="003E35C5"/>
    <w:rsid w:val="003E44D5"/>
    <w:rsid w:val="003E6392"/>
    <w:rsid w:val="003E63E3"/>
    <w:rsid w:val="003E765D"/>
    <w:rsid w:val="003E7BEF"/>
    <w:rsid w:val="003F0B52"/>
    <w:rsid w:val="003F1670"/>
    <w:rsid w:val="003F1AFB"/>
    <w:rsid w:val="003F2108"/>
    <w:rsid w:val="003F3054"/>
    <w:rsid w:val="003F426C"/>
    <w:rsid w:val="003F4EF9"/>
    <w:rsid w:val="003F51C1"/>
    <w:rsid w:val="003F7540"/>
    <w:rsid w:val="00400132"/>
    <w:rsid w:val="004003EE"/>
    <w:rsid w:val="004006BB"/>
    <w:rsid w:val="0040162C"/>
    <w:rsid w:val="00402506"/>
    <w:rsid w:val="00402884"/>
    <w:rsid w:val="00403489"/>
    <w:rsid w:val="004034C4"/>
    <w:rsid w:val="00404FCC"/>
    <w:rsid w:val="00405A16"/>
    <w:rsid w:val="0040636B"/>
    <w:rsid w:val="00407149"/>
    <w:rsid w:val="0040784C"/>
    <w:rsid w:val="00410679"/>
    <w:rsid w:val="00411FE1"/>
    <w:rsid w:val="00412876"/>
    <w:rsid w:val="004128E0"/>
    <w:rsid w:val="004147B1"/>
    <w:rsid w:val="00414DD2"/>
    <w:rsid w:val="0041574E"/>
    <w:rsid w:val="004174CD"/>
    <w:rsid w:val="00417DD5"/>
    <w:rsid w:val="00420960"/>
    <w:rsid w:val="00420999"/>
    <w:rsid w:val="00421AD7"/>
    <w:rsid w:val="00421BDA"/>
    <w:rsid w:val="0042215F"/>
    <w:rsid w:val="004234D6"/>
    <w:rsid w:val="00423BFD"/>
    <w:rsid w:val="00424074"/>
    <w:rsid w:val="00424CA1"/>
    <w:rsid w:val="00425190"/>
    <w:rsid w:val="00425D35"/>
    <w:rsid w:val="00426C31"/>
    <w:rsid w:val="00430E24"/>
    <w:rsid w:val="00431D9A"/>
    <w:rsid w:val="004334E5"/>
    <w:rsid w:val="004349C0"/>
    <w:rsid w:val="00434BF1"/>
    <w:rsid w:val="00436266"/>
    <w:rsid w:val="004363C3"/>
    <w:rsid w:val="004367FD"/>
    <w:rsid w:val="004376A2"/>
    <w:rsid w:val="00437962"/>
    <w:rsid w:val="004403FF"/>
    <w:rsid w:val="00441E4D"/>
    <w:rsid w:val="00442F04"/>
    <w:rsid w:val="004444FB"/>
    <w:rsid w:val="00444D19"/>
    <w:rsid w:val="0044644B"/>
    <w:rsid w:val="0044768C"/>
    <w:rsid w:val="00447929"/>
    <w:rsid w:val="004505AE"/>
    <w:rsid w:val="00450C67"/>
    <w:rsid w:val="004510AA"/>
    <w:rsid w:val="00451722"/>
    <w:rsid w:val="004519EF"/>
    <w:rsid w:val="004534D1"/>
    <w:rsid w:val="004536B0"/>
    <w:rsid w:val="00453ACC"/>
    <w:rsid w:val="00453B50"/>
    <w:rsid w:val="00453C11"/>
    <w:rsid w:val="004549CF"/>
    <w:rsid w:val="00454BFA"/>
    <w:rsid w:val="0045561C"/>
    <w:rsid w:val="0045595D"/>
    <w:rsid w:val="004564DC"/>
    <w:rsid w:val="00456A71"/>
    <w:rsid w:val="004572EC"/>
    <w:rsid w:val="00457783"/>
    <w:rsid w:val="00461508"/>
    <w:rsid w:val="00462003"/>
    <w:rsid w:val="0046264D"/>
    <w:rsid w:val="004628B0"/>
    <w:rsid w:val="004644BC"/>
    <w:rsid w:val="004649E0"/>
    <w:rsid w:val="0046515F"/>
    <w:rsid w:val="004652D4"/>
    <w:rsid w:val="00466150"/>
    <w:rsid w:val="0047053B"/>
    <w:rsid w:val="0047056E"/>
    <w:rsid w:val="004709A0"/>
    <w:rsid w:val="004729BE"/>
    <w:rsid w:val="00472BD0"/>
    <w:rsid w:val="00472D68"/>
    <w:rsid w:val="00472FA3"/>
    <w:rsid w:val="00473078"/>
    <w:rsid w:val="00473374"/>
    <w:rsid w:val="00475E85"/>
    <w:rsid w:val="00477264"/>
    <w:rsid w:val="00477892"/>
    <w:rsid w:val="00477F24"/>
    <w:rsid w:val="004810BE"/>
    <w:rsid w:val="0048112E"/>
    <w:rsid w:val="00481377"/>
    <w:rsid w:val="00481555"/>
    <w:rsid w:val="00484D05"/>
    <w:rsid w:val="0048551F"/>
    <w:rsid w:val="00485731"/>
    <w:rsid w:val="0048763E"/>
    <w:rsid w:val="00487C26"/>
    <w:rsid w:val="00487D26"/>
    <w:rsid w:val="004939DB"/>
    <w:rsid w:val="00493A43"/>
    <w:rsid w:val="00493CD7"/>
    <w:rsid w:val="00495D2C"/>
    <w:rsid w:val="004966B6"/>
    <w:rsid w:val="00496A01"/>
    <w:rsid w:val="00496DFC"/>
    <w:rsid w:val="004A062C"/>
    <w:rsid w:val="004A0BE2"/>
    <w:rsid w:val="004A0C74"/>
    <w:rsid w:val="004A235A"/>
    <w:rsid w:val="004A364C"/>
    <w:rsid w:val="004A4541"/>
    <w:rsid w:val="004A4C06"/>
    <w:rsid w:val="004A4E88"/>
    <w:rsid w:val="004A63FE"/>
    <w:rsid w:val="004A7655"/>
    <w:rsid w:val="004A7800"/>
    <w:rsid w:val="004B15D1"/>
    <w:rsid w:val="004B232F"/>
    <w:rsid w:val="004B23A2"/>
    <w:rsid w:val="004B4FDA"/>
    <w:rsid w:val="004B6270"/>
    <w:rsid w:val="004B6B5E"/>
    <w:rsid w:val="004B7451"/>
    <w:rsid w:val="004B761D"/>
    <w:rsid w:val="004B7CC7"/>
    <w:rsid w:val="004C15C7"/>
    <w:rsid w:val="004C2CE3"/>
    <w:rsid w:val="004C3D10"/>
    <w:rsid w:val="004C3E96"/>
    <w:rsid w:val="004C4737"/>
    <w:rsid w:val="004C506B"/>
    <w:rsid w:val="004C57FB"/>
    <w:rsid w:val="004C5EB2"/>
    <w:rsid w:val="004C606C"/>
    <w:rsid w:val="004C6EA9"/>
    <w:rsid w:val="004C737F"/>
    <w:rsid w:val="004C79B8"/>
    <w:rsid w:val="004D1199"/>
    <w:rsid w:val="004D1398"/>
    <w:rsid w:val="004D225F"/>
    <w:rsid w:val="004D251A"/>
    <w:rsid w:val="004D29DB"/>
    <w:rsid w:val="004D436F"/>
    <w:rsid w:val="004D6748"/>
    <w:rsid w:val="004D6807"/>
    <w:rsid w:val="004D6D9D"/>
    <w:rsid w:val="004D7106"/>
    <w:rsid w:val="004D7991"/>
    <w:rsid w:val="004D7E0E"/>
    <w:rsid w:val="004E0E89"/>
    <w:rsid w:val="004E1094"/>
    <w:rsid w:val="004E1499"/>
    <w:rsid w:val="004E170B"/>
    <w:rsid w:val="004E25E1"/>
    <w:rsid w:val="004E2674"/>
    <w:rsid w:val="004E3C32"/>
    <w:rsid w:val="004E4883"/>
    <w:rsid w:val="004E4B25"/>
    <w:rsid w:val="004E4D7D"/>
    <w:rsid w:val="004E5668"/>
    <w:rsid w:val="004E6EBF"/>
    <w:rsid w:val="004E6F35"/>
    <w:rsid w:val="004E75B1"/>
    <w:rsid w:val="004F13A6"/>
    <w:rsid w:val="004F1602"/>
    <w:rsid w:val="004F3B17"/>
    <w:rsid w:val="004F54F7"/>
    <w:rsid w:val="004F556D"/>
    <w:rsid w:val="004F5606"/>
    <w:rsid w:val="004F6087"/>
    <w:rsid w:val="004F65A7"/>
    <w:rsid w:val="004F65B4"/>
    <w:rsid w:val="004F76AA"/>
    <w:rsid w:val="004F794C"/>
    <w:rsid w:val="005002AA"/>
    <w:rsid w:val="0050071B"/>
    <w:rsid w:val="00501190"/>
    <w:rsid w:val="00501B45"/>
    <w:rsid w:val="00501E7D"/>
    <w:rsid w:val="0050218A"/>
    <w:rsid w:val="00502232"/>
    <w:rsid w:val="0050273F"/>
    <w:rsid w:val="005028D6"/>
    <w:rsid w:val="005029B2"/>
    <w:rsid w:val="00502EA4"/>
    <w:rsid w:val="00502F6E"/>
    <w:rsid w:val="005033D3"/>
    <w:rsid w:val="005039BC"/>
    <w:rsid w:val="00504156"/>
    <w:rsid w:val="0050690E"/>
    <w:rsid w:val="00506DAA"/>
    <w:rsid w:val="00507AC4"/>
    <w:rsid w:val="005109B9"/>
    <w:rsid w:val="00510A96"/>
    <w:rsid w:val="00512495"/>
    <w:rsid w:val="005124C1"/>
    <w:rsid w:val="005139CB"/>
    <w:rsid w:val="00514634"/>
    <w:rsid w:val="005148DA"/>
    <w:rsid w:val="00515205"/>
    <w:rsid w:val="0051688E"/>
    <w:rsid w:val="0051751D"/>
    <w:rsid w:val="005200E7"/>
    <w:rsid w:val="00520795"/>
    <w:rsid w:val="00520E68"/>
    <w:rsid w:val="00520FD3"/>
    <w:rsid w:val="00523100"/>
    <w:rsid w:val="0052374D"/>
    <w:rsid w:val="005245A1"/>
    <w:rsid w:val="0052470D"/>
    <w:rsid w:val="00525061"/>
    <w:rsid w:val="00526510"/>
    <w:rsid w:val="005270A8"/>
    <w:rsid w:val="00532BAC"/>
    <w:rsid w:val="00534FD9"/>
    <w:rsid w:val="005355A9"/>
    <w:rsid w:val="005355BD"/>
    <w:rsid w:val="005361F3"/>
    <w:rsid w:val="005370FF"/>
    <w:rsid w:val="00537289"/>
    <w:rsid w:val="0053734E"/>
    <w:rsid w:val="0054023C"/>
    <w:rsid w:val="005410C7"/>
    <w:rsid w:val="00541540"/>
    <w:rsid w:val="00541875"/>
    <w:rsid w:val="00541935"/>
    <w:rsid w:val="00542027"/>
    <w:rsid w:val="00542A50"/>
    <w:rsid w:val="00543331"/>
    <w:rsid w:val="005437AB"/>
    <w:rsid w:val="00543BE3"/>
    <w:rsid w:val="005446B2"/>
    <w:rsid w:val="00544C89"/>
    <w:rsid w:val="005454B0"/>
    <w:rsid w:val="00545787"/>
    <w:rsid w:val="0054793D"/>
    <w:rsid w:val="00550C03"/>
    <w:rsid w:val="00551514"/>
    <w:rsid w:val="0055154C"/>
    <w:rsid w:val="0055185C"/>
    <w:rsid w:val="00551A4C"/>
    <w:rsid w:val="00552C7A"/>
    <w:rsid w:val="005532B0"/>
    <w:rsid w:val="005545BB"/>
    <w:rsid w:val="0055480A"/>
    <w:rsid w:val="00554AD3"/>
    <w:rsid w:val="00555D9D"/>
    <w:rsid w:val="005561A5"/>
    <w:rsid w:val="005579B5"/>
    <w:rsid w:val="00560ECB"/>
    <w:rsid w:val="00561883"/>
    <w:rsid w:val="00562928"/>
    <w:rsid w:val="005635EF"/>
    <w:rsid w:val="00563F2D"/>
    <w:rsid w:val="00564147"/>
    <w:rsid w:val="005647E8"/>
    <w:rsid w:val="00564A5C"/>
    <w:rsid w:val="00564A91"/>
    <w:rsid w:val="00564E97"/>
    <w:rsid w:val="005651C9"/>
    <w:rsid w:val="0056679C"/>
    <w:rsid w:val="00566FB2"/>
    <w:rsid w:val="00570B9D"/>
    <w:rsid w:val="0057137E"/>
    <w:rsid w:val="005722F3"/>
    <w:rsid w:val="005725D5"/>
    <w:rsid w:val="00572A23"/>
    <w:rsid w:val="00574154"/>
    <w:rsid w:val="005756D5"/>
    <w:rsid w:val="00575B1C"/>
    <w:rsid w:val="005763C1"/>
    <w:rsid w:val="00576979"/>
    <w:rsid w:val="00576AD3"/>
    <w:rsid w:val="00576F41"/>
    <w:rsid w:val="00580E50"/>
    <w:rsid w:val="005819CE"/>
    <w:rsid w:val="00582853"/>
    <w:rsid w:val="005832E5"/>
    <w:rsid w:val="00583BA8"/>
    <w:rsid w:val="005844E7"/>
    <w:rsid w:val="00585458"/>
    <w:rsid w:val="00586B93"/>
    <w:rsid w:val="005871DD"/>
    <w:rsid w:val="005877C0"/>
    <w:rsid w:val="0059009A"/>
    <w:rsid w:val="00590C64"/>
    <w:rsid w:val="005918DA"/>
    <w:rsid w:val="00591A60"/>
    <w:rsid w:val="00594E27"/>
    <w:rsid w:val="005954B2"/>
    <w:rsid w:val="00595B3F"/>
    <w:rsid w:val="005968DA"/>
    <w:rsid w:val="0059696E"/>
    <w:rsid w:val="0059735C"/>
    <w:rsid w:val="00597743"/>
    <w:rsid w:val="005A2AB9"/>
    <w:rsid w:val="005A31AF"/>
    <w:rsid w:val="005A34E7"/>
    <w:rsid w:val="005A3D61"/>
    <w:rsid w:val="005A42F4"/>
    <w:rsid w:val="005A4E55"/>
    <w:rsid w:val="005A7917"/>
    <w:rsid w:val="005B0028"/>
    <w:rsid w:val="005B0BF1"/>
    <w:rsid w:val="005B1E0C"/>
    <w:rsid w:val="005B3DC6"/>
    <w:rsid w:val="005B488B"/>
    <w:rsid w:val="005B4F57"/>
    <w:rsid w:val="005B5874"/>
    <w:rsid w:val="005B66E8"/>
    <w:rsid w:val="005B683A"/>
    <w:rsid w:val="005B7452"/>
    <w:rsid w:val="005B7903"/>
    <w:rsid w:val="005B7A2D"/>
    <w:rsid w:val="005B7BD2"/>
    <w:rsid w:val="005C2CA2"/>
    <w:rsid w:val="005C3E45"/>
    <w:rsid w:val="005C4941"/>
    <w:rsid w:val="005C4B95"/>
    <w:rsid w:val="005C52AC"/>
    <w:rsid w:val="005C6704"/>
    <w:rsid w:val="005C74E5"/>
    <w:rsid w:val="005C7E69"/>
    <w:rsid w:val="005D1177"/>
    <w:rsid w:val="005D217C"/>
    <w:rsid w:val="005D2494"/>
    <w:rsid w:val="005D2712"/>
    <w:rsid w:val="005D300A"/>
    <w:rsid w:val="005D3353"/>
    <w:rsid w:val="005D39AA"/>
    <w:rsid w:val="005D3D9A"/>
    <w:rsid w:val="005D4C2A"/>
    <w:rsid w:val="005D4FC8"/>
    <w:rsid w:val="005D53B7"/>
    <w:rsid w:val="005D55A4"/>
    <w:rsid w:val="005D5791"/>
    <w:rsid w:val="005D5D5C"/>
    <w:rsid w:val="005D5DFA"/>
    <w:rsid w:val="005D701B"/>
    <w:rsid w:val="005D7361"/>
    <w:rsid w:val="005D7A04"/>
    <w:rsid w:val="005D7C6C"/>
    <w:rsid w:val="005E1088"/>
    <w:rsid w:val="005E1F82"/>
    <w:rsid w:val="005E2851"/>
    <w:rsid w:val="005E52E4"/>
    <w:rsid w:val="005E6BF3"/>
    <w:rsid w:val="005F08B6"/>
    <w:rsid w:val="005F0F26"/>
    <w:rsid w:val="005F2CA9"/>
    <w:rsid w:val="005F2F36"/>
    <w:rsid w:val="005F3360"/>
    <w:rsid w:val="005F4025"/>
    <w:rsid w:val="005F4831"/>
    <w:rsid w:val="005F551E"/>
    <w:rsid w:val="005F59A6"/>
    <w:rsid w:val="005F662F"/>
    <w:rsid w:val="005F73B4"/>
    <w:rsid w:val="005F7588"/>
    <w:rsid w:val="00601D22"/>
    <w:rsid w:val="0060254D"/>
    <w:rsid w:val="00602963"/>
    <w:rsid w:val="00603F90"/>
    <w:rsid w:val="006044B1"/>
    <w:rsid w:val="006058B5"/>
    <w:rsid w:val="00605B46"/>
    <w:rsid w:val="00606116"/>
    <w:rsid w:val="00606CCF"/>
    <w:rsid w:val="006070A5"/>
    <w:rsid w:val="006070E3"/>
    <w:rsid w:val="006073A7"/>
    <w:rsid w:val="00607509"/>
    <w:rsid w:val="00607CB5"/>
    <w:rsid w:val="00612E51"/>
    <w:rsid w:val="00613688"/>
    <w:rsid w:val="006139FE"/>
    <w:rsid w:val="00614BFF"/>
    <w:rsid w:val="00615515"/>
    <w:rsid w:val="00615883"/>
    <w:rsid w:val="00615A6F"/>
    <w:rsid w:val="006161FF"/>
    <w:rsid w:val="006163F4"/>
    <w:rsid w:val="00624579"/>
    <w:rsid w:val="00627440"/>
    <w:rsid w:val="006277F9"/>
    <w:rsid w:val="00627A0C"/>
    <w:rsid w:val="00627A61"/>
    <w:rsid w:val="00630908"/>
    <w:rsid w:val="00630D56"/>
    <w:rsid w:val="00631340"/>
    <w:rsid w:val="00634621"/>
    <w:rsid w:val="006354EC"/>
    <w:rsid w:val="006356D4"/>
    <w:rsid w:val="006362E6"/>
    <w:rsid w:val="00636ADC"/>
    <w:rsid w:val="00636CEA"/>
    <w:rsid w:val="0063701D"/>
    <w:rsid w:val="00637DA5"/>
    <w:rsid w:val="0064069A"/>
    <w:rsid w:val="006409E4"/>
    <w:rsid w:val="00642CBF"/>
    <w:rsid w:val="00642FDC"/>
    <w:rsid w:val="006433F9"/>
    <w:rsid w:val="0064476D"/>
    <w:rsid w:val="00645AC2"/>
    <w:rsid w:val="00646321"/>
    <w:rsid w:val="00647C8D"/>
    <w:rsid w:val="00651A3A"/>
    <w:rsid w:val="00652A29"/>
    <w:rsid w:val="00652F98"/>
    <w:rsid w:val="006532CB"/>
    <w:rsid w:val="00654386"/>
    <w:rsid w:val="006545BE"/>
    <w:rsid w:val="0065468C"/>
    <w:rsid w:val="0065500A"/>
    <w:rsid w:val="006557D5"/>
    <w:rsid w:val="006570D6"/>
    <w:rsid w:val="006573BA"/>
    <w:rsid w:val="006579E4"/>
    <w:rsid w:val="00657A16"/>
    <w:rsid w:val="00657D25"/>
    <w:rsid w:val="00660FFA"/>
    <w:rsid w:val="00661038"/>
    <w:rsid w:val="00661208"/>
    <w:rsid w:val="00662046"/>
    <w:rsid w:val="00662277"/>
    <w:rsid w:val="006632FA"/>
    <w:rsid w:val="006644A3"/>
    <w:rsid w:val="006646F6"/>
    <w:rsid w:val="0066574A"/>
    <w:rsid w:val="006660DA"/>
    <w:rsid w:val="00667C1E"/>
    <w:rsid w:val="006706B5"/>
    <w:rsid w:val="00671C7E"/>
    <w:rsid w:val="006725A0"/>
    <w:rsid w:val="00672CB9"/>
    <w:rsid w:val="006730CE"/>
    <w:rsid w:val="006736A0"/>
    <w:rsid w:val="006738EF"/>
    <w:rsid w:val="006747A8"/>
    <w:rsid w:val="0067484B"/>
    <w:rsid w:val="00676E3F"/>
    <w:rsid w:val="00677102"/>
    <w:rsid w:val="00677213"/>
    <w:rsid w:val="00680FA4"/>
    <w:rsid w:val="00681AF5"/>
    <w:rsid w:val="006823E5"/>
    <w:rsid w:val="00682D5E"/>
    <w:rsid w:val="00682FCB"/>
    <w:rsid w:val="006842C6"/>
    <w:rsid w:val="00684A1B"/>
    <w:rsid w:val="00684ABC"/>
    <w:rsid w:val="006861BD"/>
    <w:rsid w:val="006861D2"/>
    <w:rsid w:val="00686B3D"/>
    <w:rsid w:val="00687529"/>
    <w:rsid w:val="00687B1B"/>
    <w:rsid w:val="00687E0F"/>
    <w:rsid w:val="006908BE"/>
    <w:rsid w:val="00690B4E"/>
    <w:rsid w:val="00691238"/>
    <w:rsid w:val="0069165A"/>
    <w:rsid w:val="00692964"/>
    <w:rsid w:val="00692A1E"/>
    <w:rsid w:val="00692CAF"/>
    <w:rsid w:val="00692CD6"/>
    <w:rsid w:val="00694E84"/>
    <w:rsid w:val="00697060"/>
    <w:rsid w:val="0069756F"/>
    <w:rsid w:val="00697E8F"/>
    <w:rsid w:val="006A0AB8"/>
    <w:rsid w:val="006A1687"/>
    <w:rsid w:val="006A29B1"/>
    <w:rsid w:val="006A3B65"/>
    <w:rsid w:val="006A4829"/>
    <w:rsid w:val="006A5620"/>
    <w:rsid w:val="006B06C4"/>
    <w:rsid w:val="006B08A7"/>
    <w:rsid w:val="006B103D"/>
    <w:rsid w:val="006B21FA"/>
    <w:rsid w:val="006B29BC"/>
    <w:rsid w:val="006B3769"/>
    <w:rsid w:val="006B3789"/>
    <w:rsid w:val="006B3BFA"/>
    <w:rsid w:val="006B417A"/>
    <w:rsid w:val="006B5526"/>
    <w:rsid w:val="006B5638"/>
    <w:rsid w:val="006B62FD"/>
    <w:rsid w:val="006B6DA9"/>
    <w:rsid w:val="006B7144"/>
    <w:rsid w:val="006C0FB2"/>
    <w:rsid w:val="006C285E"/>
    <w:rsid w:val="006C3055"/>
    <w:rsid w:val="006C3792"/>
    <w:rsid w:val="006C388C"/>
    <w:rsid w:val="006C4555"/>
    <w:rsid w:val="006C4819"/>
    <w:rsid w:val="006C49FD"/>
    <w:rsid w:val="006C5059"/>
    <w:rsid w:val="006C5C11"/>
    <w:rsid w:val="006C5DD2"/>
    <w:rsid w:val="006C6345"/>
    <w:rsid w:val="006C635E"/>
    <w:rsid w:val="006C6B74"/>
    <w:rsid w:val="006C7640"/>
    <w:rsid w:val="006D004E"/>
    <w:rsid w:val="006D01E8"/>
    <w:rsid w:val="006D0FB7"/>
    <w:rsid w:val="006D13EA"/>
    <w:rsid w:val="006D23FB"/>
    <w:rsid w:val="006D5286"/>
    <w:rsid w:val="006D56A0"/>
    <w:rsid w:val="006D59D4"/>
    <w:rsid w:val="006D7795"/>
    <w:rsid w:val="006D7BF7"/>
    <w:rsid w:val="006D7D82"/>
    <w:rsid w:val="006E03C4"/>
    <w:rsid w:val="006E0631"/>
    <w:rsid w:val="006E11F0"/>
    <w:rsid w:val="006E1A03"/>
    <w:rsid w:val="006E1CBE"/>
    <w:rsid w:val="006E3231"/>
    <w:rsid w:val="006E43B4"/>
    <w:rsid w:val="006E4666"/>
    <w:rsid w:val="006E5093"/>
    <w:rsid w:val="006E5C9F"/>
    <w:rsid w:val="006E6089"/>
    <w:rsid w:val="006E7EF4"/>
    <w:rsid w:val="006F037A"/>
    <w:rsid w:val="006F08B9"/>
    <w:rsid w:val="006F0C49"/>
    <w:rsid w:val="006F2121"/>
    <w:rsid w:val="006F3129"/>
    <w:rsid w:val="006F4265"/>
    <w:rsid w:val="006F4358"/>
    <w:rsid w:val="006F4832"/>
    <w:rsid w:val="006F4841"/>
    <w:rsid w:val="006F488F"/>
    <w:rsid w:val="006F618F"/>
    <w:rsid w:val="006F6FF4"/>
    <w:rsid w:val="006F7201"/>
    <w:rsid w:val="00700ED8"/>
    <w:rsid w:val="00701B09"/>
    <w:rsid w:val="00701FEA"/>
    <w:rsid w:val="007021A9"/>
    <w:rsid w:val="00702275"/>
    <w:rsid w:val="0070290D"/>
    <w:rsid w:val="007030F2"/>
    <w:rsid w:val="007034E2"/>
    <w:rsid w:val="0070388A"/>
    <w:rsid w:val="007046DE"/>
    <w:rsid w:val="00705A9A"/>
    <w:rsid w:val="00705B20"/>
    <w:rsid w:val="00706C6B"/>
    <w:rsid w:val="00707136"/>
    <w:rsid w:val="00707C33"/>
    <w:rsid w:val="00711472"/>
    <w:rsid w:val="00712197"/>
    <w:rsid w:val="00712345"/>
    <w:rsid w:val="00712941"/>
    <w:rsid w:val="007136C8"/>
    <w:rsid w:val="00713FCE"/>
    <w:rsid w:val="00714A71"/>
    <w:rsid w:val="00715681"/>
    <w:rsid w:val="0071723E"/>
    <w:rsid w:val="007203D5"/>
    <w:rsid w:val="0072096A"/>
    <w:rsid w:val="00721A3C"/>
    <w:rsid w:val="00723081"/>
    <w:rsid w:val="007232F9"/>
    <w:rsid w:val="00723D0B"/>
    <w:rsid w:val="007308BF"/>
    <w:rsid w:val="00730966"/>
    <w:rsid w:val="007311E0"/>
    <w:rsid w:val="00731E34"/>
    <w:rsid w:val="0073242C"/>
    <w:rsid w:val="007324BC"/>
    <w:rsid w:val="00732ADB"/>
    <w:rsid w:val="00732DAC"/>
    <w:rsid w:val="007340E9"/>
    <w:rsid w:val="007356B2"/>
    <w:rsid w:val="00742C93"/>
    <w:rsid w:val="00742E26"/>
    <w:rsid w:val="007432DB"/>
    <w:rsid w:val="00744B6A"/>
    <w:rsid w:val="00746587"/>
    <w:rsid w:val="00746810"/>
    <w:rsid w:val="00746DB6"/>
    <w:rsid w:val="0074757E"/>
    <w:rsid w:val="007475F8"/>
    <w:rsid w:val="00750F45"/>
    <w:rsid w:val="00751E6F"/>
    <w:rsid w:val="00753D9E"/>
    <w:rsid w:val="007546EA"/>
    <w:rsid w:val="00754BB4"/>
    <w:rsid w:val="00755071"/>
    <w:rsid w:val="007551C1"/>
    <w:rsid w:val="00755AAE"/>
    <w:rsid w:val="00755D96"/>
    <w:rsid w:val="0075680F"/>
    <w:rsid w:val="00760AA5"/>
    <w:rsid w:val="00760DAF"/>
    <w:rsid w:val="007611A5"/>
    <w:rsid w:val="00762405"/>
    <w:rsid w:val="00762F8B"/>
    <w:rsid w:val="00763A14"/>
    <w:rsid w:val="00763AF6"/>
    <w:rsid w:val="00763D2F"/>
    <w:rsid w:val="007640F8"/>
    <w:rsid w:val="00764E5E"/>
    <w:rsid w:val="0076531A"/>
    <w:rsid w:val="00765CEB"/>
    <w:rsid w:val="00766F78"/>
    <w:rsid w:val="007706D3"/>
    <w:rsid w:val="00772797"/>
    <w:rsid w:val="0077293E"/>
    <w:rsid w:val="00773623"/>
    <w:rsid w:val="00773ECD"/>
    <w:rsid w:val="007742CB"/>
    <w:rsid w:val="00774AC9"/>
    <w:rsid w:val="00774FEF"/>
    <w:rsid w:val="0077513F"/>
    <w:rsid w:val="0077594F"/>
    <w:rsid w:val="00775AE4"/>
    <w:rsid w:val="007761DA"/>
    <w:rsid w:val="0077674F"/>
    <w:rsid w:val="007807F5"/>
    <w:rsid w:val="00780F32"/>
    <w:rsid w:val="00782AF4"/>
    <w:rsid w:val="00782B64"/>
    <w:rsid w:val="00784176"/>
    <w:rsid w:val="007878EA"/>
    <w:rsid w:val="00790D22"/>
    <w:rsid w:val="00790F09"/>
    <w:rsid w:val="007912CD"/>
    <w:rsid w:val="0079222B"/>
    <w:rsid w:val="00792A0E"/>
    <w:rsid w:val="0079313A"/>
    <w:rsid w:val="007931F1"/>
    <w:rsid w:val="007938E9"/>
    <w:rsid w:val="00793D74"/>
    <w:rsid w:val="00793DD3"/>
    <w:rsid w:val="007945CD"/>
    <w:rsid w:val="00794E19"/>
    <w:rsid w:val="007966FC"/>
    <w:rsid w:val="007968E5"/>
    <w:rsid w:val="007A4253"/>
    <w:rsid w:val="007A49E7"/>
    <w:rsid w:val="007A4E57"/>
    <w:rsid w:val="007A5D66"/>
    <w:rsid w:val="007A6458"/>
    <w:rsid w:val="007A67C8"/>
    <w:rsid w:val="007A6FE4"/>
    <w:rsid w:val="007A7E38"/>
    <w:rsid w:val="007B127F"/>
    <w:rsid w:val="007B153B"/>
    <w:rsid w:val="007B25F1"/>
    <w:rsid w:val="007B2652"/>
    <w:rsid w:val="007B364C"/>
    <w:rsid w:val="007B4ABD"/>
    <w:rsid w:val="007B5647"/>
    <w:rsid w:val="007B5798"/>
    <w:rsid w:val="007B58F4"/>
    <w:rsid w:val="007C0852"/>
    <w:rsid w:val="007C1614"/>
    <w:rsid w:val="007C2FCD"/>
    <w:rsid w:val="007C4531"/>
    <w:rsid w:val="007C456A"/>
    <w:rsid w:val="007C46B3"/>
    <w:rsid w:val="007C48FF"/>
    <w:rsid w:val="007C545B"/>
    <w:rsid w:val="007C56B8"/>
    <w:rsid w:val="007C64BC"/>
    <w:rsid w:val="007C6C5C"/>
    <w:rsid w:val="007C6CC2"/>
    <w:rsid w:val="007C70B4"/>
    <w:rsid w:val="007D0218"/>
    <w:rsid w:val="007D2228"/>
    <w:rsid w:val="007D31DB"/>
    <w:rsid w:val="007D5151"/>
    <w:rsid w:val="007D554D"/>
    <w:rsid w:val="007D5D7B"/>
    <w:rsid w:val="007D619A"/>
    <w:rsid w:val="007D6700"/>
    <w:rsid w:val="007D6A13"/>
    <w:rsid w:val="007D6BAA"/>
    <w:rsid w:val="007D6CC4"/>
    <w:rsid w:val="007D702B"/>
    <w:rsid w:val="007E031E"/>
    <w:rsid w:val="007E0699"/>
    <w:rsid w:val="007E09BA"/>
    <w:rsid w:val="007E10CB"/>
    <w:rsid w:val="007E1662"/>
    <w:rsid w:val="007E1769"/>
    <w:rsid w:val="007E1E2E"/>
    <w:rsid w:val="007E21BA"/>
    <w:rsid w:val="007E27F1"/>
    <w:rsid w:val="007E2EA4"/>
    <w:rsid w:val="007E371F"/>
    <w:rsid w:val="007E4D91"/>
    <w:rsid w:val="007E4FBF"/>
    <w:rsid w:val="007E5944"/>
    <w:rsid w:val="007E5D6D"/>
    <w:rsid w:val="007E678C"/>
    <w:rsid w:val="007E749C"/>
    <w:rsid w:val="007E75E6"/>
    <w:rsid w:val="007F0B7E"/>
    <w:rsid w:val="007F0B82"/>
    <w:rsid w:val="007F18F0"/>
    <w:rsid w:val="007F2ACC"/>
    <w:rsid w:val="007F323B"/>
    <w:rsid w:val="007F34AE"/>
    <w:rsid w:val="007F38B4"/>
    <w:rsid w:val="007F42C0"/>
    <w:rsid w:val="007F4C45"/>
    <w:rsid w:val="007F52CB"/>
    <w:rsid w:val="008019EF"/>
    <w:rsid w:val="00802C49"/>
    <w:rsid w:val="00803282"/>
    <w:rsid w:val="00805BC3"/>
    <w:rsid w:val="008067F0"/>
    <w:rsid w:val="00807D8B"/>
    <w:rsid w:val="00810966"/>
    <w:rsid w:val="0081207B"/>
    <w:rsid w:val="00813207"/>
    <w:rsid w:val="008135C5"/>
    <w:rsid w:val="00813851"/>
    <w:rsid w:val="0081393F"/>
    <w:rsid w:val="00814849"/>
    <w:rsid w:val="00814960"/>
    <w:rsid w:val="00814DDB"/>
    <w:rsid w:val="00814E33"/>
    <w:rsid w:val="00814FB8"/>
    <w:rsid w:val="00815244"/>
    <w:rsid w:val="008155DE"/>
    <w:rsid w:val="0081655C"/>
    <w:rsid w:val="00816FCA"/>
    <w:rsid w:val="00817475"/>
    <w:rsid w:val="008174C2"/>
    <w:rsid w:val="008202B3"/>
    <w:rsid w:val="008204DE"/>
    <w:rsid w:val="00820C03"/>
    <w:rsid w:val="00821914"/>
    <w:rsid w:val="0082214A"/>
    <w:rsid w:val="008223A3"/>
    <w:rsid w:val="00822BDE"/>
    <w:rsid w:val="008251DD"/>
    <w:rsid w:val="008255A7"/>
    <w:rsid w:val="0082578E"/>
    <w:rsid w:val="00830D45"/>
    <w:rsid w:val="00831E8D"/>
    <w:rsid w:val="00832792"/>
    <w:rsid w:val="0083335B"/>
    <w:rsid w:val="00833AAE"/>
    <w:rsid w:val="00833BF5"/>
    <w:rsid w:val="00834910"/>
    <w:rsid w:val="0083583F"/>
    <w:rsid w:val="008359A8"/>
    <w:rsid w:val="008359CA"/>
    <w:rsid w:val="00835E7A"/>
    <w:rsid w:val="0083784A"/>
    <w:rsid w:val="008379E8"/>
    <w:rsid w:val="008401F4"/>
    <w:rsid w:val="00840636"/>
    <w:rsid w:val="00841EDE"/>
    <w:rsid w:val="00844458"/>
    <w:rsid w:val="0084454A"/>
    <w:rsid w:val="00844AB5"/>
    <w:rsid w:val="00845D4C"/>
    <w:rsid w:val="008465B5"/>
    <w:rsid w:val="00847505"/>
    <w:rsid w:val="008503A6"/>
    <w:rsid w:val="008517E1"/>
    <w:rsid w:val="00851C69"/>
    <w:rsid w:val="008526F9"/>
    <w:rsid w:val="00852DC2"/>
    <w:rsid w:val="00852ED1"/>
    <w:rsid w:val="008540AC"/>
    <w:rsid w:val="00854E4E"/>
    <w:rsid w:val="00855702"/>
    <w:rsid w:val="00855A32"/>
    <w:rsid w:val="00856D8F"/>
    <w:rsid w:val="00857258"/>
    <w:rsid w:val="00857408"/>
    <w:rsid w:val="0086009B"/>
    <w:rsid w:val="0086015E"/>
    <w:rsid w:val="008608CB"/>
    <w:rsid w:val="00861221"/>
    <w:rsid w:val="00861B22"/>
    <w:rsid w:val="00861F53"/>
    <w:rsid w:val="0086314A"/>
    <w:rsid w:val="008634F2"/>
    <w:rsid w:val="008640E2"/>
    <w:rsid w:val="00864BB2"/>
    <w:rsid w:val="00864EB9"/>
    <w:rsid w:val="008665FF"/>
    <w:rsid w:val="00866A89"/>
    <w:rsid w:val="00866A9D"/>
    <w:rsid w:val="00867097"/>
    <w:rsid w:val="008674BE"/>
    <w:rsid w:val="00871AA4"/>
    <w:rsid w:val="00871E3F"/>
    <w:rsid w:val="00871FE1"/>
    <w:rsid w:val="00872522"/>
    <w:rsid w:val="008726DA"/>
    <w:rsid w:val="00872751"/>
    <w:rsid w:val="00872906"/>
    <w:rsid w:val="00872AAD"/>
    <w:rsid w:val="00872EE7"/>
    <w:rsid w:val="00873044"/>
    <w:rsid w:val="00873453"/>
    <w:rsid w:val="00873468"/>
    <w:rsid w:val="00873DD6"/>
    <w:rsid w:val="0087499C"/>
    <w:rsid w:val="00874CEB"/>
    <w:rsid w:val="00874DBC"/>
    <w:rsid w:val="00874E1B"/>
    <w:rsid w:val="00875739"/>
    <w:rsid w:val="00875CA5"/>
    <w:rsid w:val="00877FE7"/>
    <w:rsid w:val="00880796"/>
    <w:rsid w:val="008817C1"/>
    <w:rsid w:val="008819B4"/>
    <w:rsid w:val="00881E84"/>
    <w:rsid w:val="00882BCB"/>
    <w:rsid w:val="008831F0"/>
    <w:rsid w:val="00883F09"/>
    <w:rsid w:val="00884319"/>
    <w:rsid w:val="008843F8"/>
    <w:rsid w:val="00884BFC"/>
    <w:rsid w:val="00885D81"/>
    <w:rsid w:val="00886260"/>
    <w:rsid w:val="0088787B"/>
    <w:rsid w:val="00887D0B"/>
    <w:rsid w:val="008908E4"/>
    <w:rsid w:val="00890A11"/>
    <w:rsid w:val="0089227A"/>
    <w:rsid w:val="008927A7"/>
    <w:rsid w:val="008929F1"/>
    <w:rsid w:val="00892BBC"/>
    <w:rsid w:val="00892F66"/>
    <w:rsid w:val="008935A4"/>
    <w:rsid w:val="00893D9E"/>
    <w:rsid w:val="00893E06"/>
    <w:rsid w:val="00893F50"/>
    <w:rsid w:val="008943A0"/>
    <w:rsid w:val="00894560"/>
    <w:rsid w:val="0089503F"/>
    <w:rsid w:val="008959FA"/>
    <w:rsid w:val="00896FFC"/>
    <w:rsid w:val="0089727B"/>
    <w:rsid w:val="008A18B3"/>
    <w:rsid w:val="008A1B65"/>
    <w:rsid w:val="008A39F2"/>
    <w:rsid w:val="008A4B94"/>
    <w:rsid w:val="008A4C7F"/>
    <w:rsid w:val="008A522F"/>
    <w:rsid w:val="008A5AE0"/>
    <w:rsid w:val="008A5DF8"/>
    <w:rsid w:val="008A5E06"/>
    <w:rsid w:val="008A63CF"/>
    <w:rsid w:val="008A745F"/>
    <w:rsid w:val="008A7B54"/>
    <w:rsid w:val="008B0339"/>
    <w:rsid w:val="008B06E9"/>
    <w:rsid w:val="008B1208"/>
    <w:rsid w:val="008B303D"/>
    <w:rsid w:val="008B3121"/>
    <w:rsid w:val="008B4AF7"/>
    <w:rsid w:val="008B5D82"/>
    <w:rsid w:val="008B62CD"/>
    <w:rsid w:val="008B7636"/>
    <w:rsid w:val="008B78EB"/>
    <w:rsid w:val="008B7F17"/>
    <w:rsid w:val="008C1457"/>
    <w:rsid w:val="008C16C4"/>
    <w:rsid w:val="008C1A7F"/>
    <w:rsid w:val="008C1E39"/>
    <w:rsid w:val="008C1E9E"/>
    <w:rsid w:val="008C228E"/>
    <w:rsid w:val="008C290C"/>
    <w:rsid w:val="008C296D"/>
    <w:rsid w:val="008C3552"/>
    <w:rsid w:val="008C3792"/>
    <w:rsid w:val="008C5B46"/>
    <w:rsid w:val="008C5C47"/>
    <w:rsid w:val="008C62B0"/>
    <w:rsid w:val="008C7942"/>
    <w:rsid w:val="008D0E28"/>
    <w:rsid w:val="008D0EF0"/>
    <w:rsid w:val="008D0F86"/>
    <w:rsid w:val="008D1071"/>
    <w:rsid w:val="008D1133"/>
    <w:rsid w:val="008D2FAC"/>
    <w:rsid w:val="008D5E33"/>
    <w:rsid w:val="008D6205"/>
    <w:rsid w:val="008D6460"/>
    <w:rsid w:val="008D6B26"/>
    <w:rsid w:val="008D7117"/>
    <w:rsid w:val="008D7229"/>
    <w:rsid w:val="008E2124"/>
    <w:rsid w:val="008E2191"/>
    <w:rsid w:val="008E21BB"/>
    <w:rsid w:val="008E2855"/>
    <w:rsid w:val="008E3FA6"/>
    <w:rsid w:val="008E4E70"/>
    <w:rsid w:val="008E4E89"/>
    <w:rsid w:val="008E54FB"/>
    <w:rsid w:val="008E5B23"/>
    <w:rsid w:val="008E5BDA"/>
    <w:rsid w:val="008E6BB7"/>
    <w:rsid w:val="008E7A81"/>
    <w:rsid w:val="008F1266"/>
    <w:rsid w:val="008F1F72"/>
    <w:rsid w:val="008F26B9"/>
    <w:rsid w:val="008F36E7"/>
    <w:rsid w:val="008F3C76"/>
    <w:rsid w:val="008F48A6"/>
    <w:rsid w:val="008F5752"/>
    <w:rsid w:val="008F6BEB"/>
    <w:rsid w:val="008F6DB5"/>
    <w:rsid w:val="008F6E4D"/>
    <w:rsid w:val="00900732"/>
    <w:rsid w:val="00902E70"/>
    <w:rsid w:val="00903FDC"/>
    <w:rsid w:val="0090401C"/>
    <w:rsid w:val="00905395"/>
    <w:rsid w:val="0090547D"/>
    <w:rsid w:val="00906CE3"/>
    <w:rsid w:val="009105AB"/>
    <w:rsid w:val="00911A74"/>
    <w:rsid w:val="00912C85"/>
    <w:rsid w:val="00912D21"/>
    <w:rsid w:val="00912D3D"/>
    <w:rsid w:val="00913DA0"/>
    <w:rsid w:val="00914713"/>
    <w:rsid w:val="00914934"/>
    <w:rsid w:val="00914ABA"/>
    <w:rsid w:val="00917DEA"/>
    <w:rsid w:val="0092003A"/>
    <w:rsid w:val="009201C3"/>
    <w:rsid w:val="00921145"/>
    <w:rsid w:val="0092127A"/>
    <w:rsid w:val="009221A8"/>
    <w:rsid w:val="00922A62"/>
    <w:rsid w:val="00923286"/>
    <w:rsid w:val="0092412F"/>
    <w:rsid w:val="00924FDD"/>
    <w:rsid w:val="00925856"/>
    <w:rsid w:val="00925C53"/>
    <w:rsid w:val="00926896"/>
    <w:rsid w:val="00926B83"/>
    <w:rsid w:val="009273A0"/>
    <w:rsid w:val="00927747"/>
    <w:rsid w:val="00930B80"/>
    <w:rsid w:val="00930F63"/>
    <w:rsid w:val="00931D1A"/>
    <w:rsid w:val="009322A9"/>
    <w:rsid w:val="00932BEA"/>
    <w:rsid w:val="00933266"/>
    <w:rsid w:val="00934283"/>
    <w:rsid w:val="00934991"/>
    <w:rsid w:val="00934B0C"/>
    <w:rsid w:val="00934FA8"/>
    <w:rsid w:val="009355ED"/>
    <w:rsid w:val="00935E6B"/>
    <w:rsid w:val="00936253"/>
    <w:rsid w:val="00936255"/>
    <w:rsid w:val="00937184"/>
    <w:rsid w:val="00937AA1"/>
    <w:rsid w:val="00937DE0"/>
    <w:rsid w:val="0094040D"/>
    <w:rsid w:val="009406F0"/>
    <w:rsid w:val="00940853"/>
    <w:rsid w:val="00940C60"/>
    <w:rsid w:val="00940F69"/>
    <w:rsid w:val="00941B3F"/>
    <w:rsid w:val="00941B71"/>
    <w:rsid w:val="00942A73"/>
    <w:rsid w:val="00942E2E"/>
    <w:rsid w:val="00945593"/>
    <w:rsid w:val="009468E1"/>
    <w:rsid w:val="00947650"/>
    <w:rsid w:val="00947AAC"/>
    <w:rsid w:val="0095024A"/>
    <w:rsid w:val="00950C40"/>
    <w:rsid w:val="00951D6C"/>
    <w:rsid w:val="00951EA4"/>
    <w:rsid w:val="00952A35"/>
    <w:rsid w:val="00953705"/>
    <w:rsid w:val="00954975"/>
    <w:rsid w:val="00955B46"/>
    <w:rsid w:val="009560B3"/>
    <w:rsid w:val="0095634C"/>
    <w:rsid w:val="00956743"/>
    <w:rsid w:val="00956C12"/>
    <w:rsid w:val="00957A7C"/>
    <w:rsid w:val="00957DE7"/>
    <w:rsid w:val="00960AA7"/>
    <w:rsid w:val="009610FC"/>
    <w:rsid w:val="00961633"/>
    <w:rsid w:val="0096230D"/>
    <w:rsid w:val="009627FC"/>
    <w:rsid w:val="009633CC"/>
    <w:rsid w:val="00963439"/>
    <w:rsid w:val="00963AA1"/>
    <w:rsid w:val="00964D43"/>
    <w:rsid w:val="00964DD0"/>
    <w:rsid w:val="00965060"/>
    <w:rsid w:val="00966726"/>
    <w:rsid w:val="00966C97"/>
    <w:rsid w:val="00967A03"/>
    <w:rsid w:val="00967A50"/>
    <w:rsid w:val="00967B2B"/>
    <w:rsid w:val="00967CF6"/>
    <w:rsid w:val="00967EB7"/>
    <w:rsid w:val="009704A1"/>
    <w:rsid w:val="0097051A"/>
    <w:rsid w:val="009708E4"/>
    <w:rsid w:val="0097121F"/>
    <w:rsid w:val="00971403"/>
    <w:rsid w:val="009734E3"/>
    <w:rsid w:val="0097557E"/>
    <w:rsid w:val="00975DEE"/>
    <w:rsid w:val="009760BB"/>
    <w:rsid w:val="00977680"/>
    <w:rsid w:val="00980E4E"/>
    <w:rsid w:val="00981E8C"/>
    <w:rsid w:val="00982362"/>
    <w:rsid w:val="00982C49"/>
    <w:rsid w:val="00984CC9"/>
    <w:rsid w:val="00985090"/>
    <w:rsid w:val="00985650"/>
    <w:rsid w:val="00986123"/>
    <w:rsid w:val="00986F4F"/>
    <w:rsid w:val="0098750C"/>
    <w:rsid w:val="009905E8"/>
    <w:rsid w:val="00990798"/>
    <w:rsid w:val="0099324A"/>
    <w:rsid w:val="009939EF"/>
    <w:rsid w:val="00993BEE"/>
    <w:rsid w:val="009942AF"/>
    <w:rsid w:val="009946C6"/>
    <w:rsid w:val="009949B8"/>
    <w:rsid w:val="0099655B"/>
    <w:rsid w:val="009965EF"/>
    <w:rsid w:val="009970AF"/>
    <w:rsid w:val="009A19D7"/>
    <w:rsid w:val="009A29F3"/>
    <w:rsid w:val="009A2B91"/>
    <w:rsid w:val="009A2ED3"/>
    <w:rsid w:val="009A4581"/>
    <w:rsid w:val="009A4D14"/>
    <w:rsid w:val="009A56B0"/>
    <w:rsid w:val="009A6E64"/>
    <w:rsid w:val="009A7561"/>
    <w:rsid w:val="009A7596"/>
    <w:rsid w:val="009A7835"/>
    <w:rsid w:val="009B0335"/>
    <w:rsid w:val="009B079C"/>
    <w:rsid w:val="009B10D8"/>
    <w:rsid w:val="009B293A"/>
    <w:rsid w:val="009B3899"/>
    <w:rsid w:val="009B3CDC"/>
    <w:rsid w:val="009B439F"/>
    <w:rsid w:val="009B4A8C"/>
    <w:rsid w:val="009B4FD0"/>
    <w:rsid w:val="009B590A"/>
    <w:rsid w:val="009B5DEC"/>
    <w:rsid w:val="009B6A72"/>
    <w:rsid w:val="009B788A"/>
    <w:rsid w:val="009C01AC"/>
    <w:rsid w:val="009C0542"/>
    <w:rsid w:val="009C108C"/>
    <w:rsid w:val="009C124F"/>
    <w:rsid w:val="009C225A"/>
    <w:rsid w:val="009C2284"/>
    <w:rsid w:val="009C26D7"/>
    <w:rsid w:val="009C288F"/>
    <w:rsid w:val="009C2D1B"/>
    <w:rsid w:val="009C2E6D"/>
    <w:rsid w:val="009C304A"/>
    <w:rsid w:val="009C3EA3"/>
    <w:rsid w:val="009C4A2D"/>
    <w:rsid w:val="009C5B38"/>
    <w:rsid w:val="009C5BBD"/>
    <w:rsid w:val="009C65B2"/>
    <w:rsid w:val="009C65EF"/>
    <w:rsid w:val="009C6E45"/>
    <w:rsid w:val="009C79B6"/>
    <w:rsid w:val="009C7C69"/>
    <w:rsid w:val="009D0A2A"/>
    <w:rsid w:val="009D12BB"/>
    <w:rsid w:val="009D2F1C"/>
    <w:rsid w:val="009D433E"/>
    <w:rsid w:val="009D6E1F"/>
    <w:rsid w:val="009D7A3D"/>
    <w:rsid w:val="009D7CFA"/>
    <w:rsid w:val="009E21B2"/>
    <w:rsid w:val="009E2EEB"/>
    <w:rsid w:val="009E355C"/>
    <w:rsid w:val="009E42B7"/>
    <w:rsid w:val="009E63C2"/>
    <w:rsid w:val="009E6C73"/>
    <w:rsid w:val="009E7A57"/>
    <w:rsid w:val="009F11AA"/>
    <w:rsid w:val="009F163F"/>
    <w:rsid w:val="009F183F"/>
    <w:rsid w:val="009F4BC6"/>
    <w:rsid w:val="009F5591"/>
    <w:rsid w:val="009F5A70"/>
    <w:rsid w:val="009F7513"/>
    <w:rsid w:val="00A01415"/>
    <w:rsid w:val="00A030D2"/>
    <w:rsid w:val="00A0483F"/>
    <w:rsid w:val="00A049EA"/>
    <w:rsid w:val="00A0657D"/>
    <w:rsid w:val="00A06AC7"/>
    <w:rsid w:val="00A101DA"/>
    <w:rsid w:val="00A1084C"/>
    <w:rsid w:val="00A111A1"/>
    <w:rsid w:val="00A13619"/>
    <w:rsid w:val="00A1418E"/>
    <w:rsid w:val="00A141BB"/>
    <w:rsid w:val="00A145B7"/>
    <w:rsid w:val="00A14A97"/>
    <w:rsid w:val="00A158B8"/>
    <w:rsid w:val="00A15B6C"/>
    <w:rsid w:val="00A161ED"/>
    <w:rsid w:val="00A16346"/>
    <w:rsid w:val="00A167E7"/>
    <w:rsid w:val="00A16FAA"/>
    <w:rsid w:val="00A178DF"/>
    <w:rsid w:val="00A200E0"/>
    <w:rsid w:val="00A20EAE"/>
    <w:rsid w:val="00A235E5"/>
    <w:rsid w:val="00A238CF"/>
    <w:rsid w:val="00A23F3C"/>
    <w:rsid w:val="00A250C0"/>
    <w:rsid w:val="00A2653A"/>
    <w:rsid w:val="00A27DCD"/>
    <w:rsid w:val="00A314D9"/>
    <w:rsid w:val="00A32789"/>
    <w:rsid w:val="00A32D49"/>
    <w:rsid w:val="00A33177"/>
    <w:rsid w:val="00A337BA"/>
    <w:rsid w:val="00A33AC2"/>
    <w:rsid w:val="00A3481B"/>
    <w:rsid w:val="00A355A7"/>
    <w:rsid w:val="00A36CBF"/>
    <w:rsid w:val="00A3761E"/>
    <w:rsid w:val="00A37CEA"/>
    <w:rsid w:val="00A37DC8"/>
    <w:rsid w:val="00A405F8"/>
    <w:rsid w:val="00A41A52"/>
    <w:rsid w:val="00A41CFF"/>
    <w:rsid w:val="00A41DE0"/>
    <w:rsid w:val="00A43617"/>
    <w:rsid w:val="00A43F77"/>
    <w:rsid w:val="00A43FCA"/>
    <w:rsid w:val="00A43FD0"/>
    <w:rsid w:val="00A44908"/>
    <w:rsid w:val="00A44AC6"/>
    <w:rsid w:val="00A450F9"/>
    <w:rsid w:val="00A45535"/>
    <w:rsid w:val="00A46153"/>
    <w:rsid w:val="00A467AC"/>
    <w:rsid w:val="00A4684F"/>
    <w:rsid w:val="00A46FE1"/>
    <w:rsid w:val="00A508DD"/>
    <w:rsid w:val="00A50A32"/>
    <w:rsid w:val="00A512F6"/>
    <w:rsid w:val="00A5181B"/>
    <w:rsid w:val="00A52B7F"/>
    <w:rsid w:val="00A53564"/>
    <w:rsid w:val="00A53579"/>
    <w:rsid w:val="00A563E6"/>
    <w:rsid w:val="00A575C8"/>
    <w:rsid w:val="00A57624"/>
    <w:rsid w:val="00A60AEB"/>
    <w:rsid w:val="00A6181D"/>
    <w:rsid w:val="00A6200F"/>
    <w:rsid w:val="00A62403"/>
    <w:rsid w:val="00A628FC"/>
    <w:rsid w:val="00A62B12"/>
    <w:rsid w:val="00A62D6A"/>
    <w:rsid w:val="00A63A37"/>
    <w:rsid w:val="00A664E0"/>
    <w:rsid w:val="00A66BCF"/>
    <w:rsid w:val="00A6769C"/>
    <w:rsid w:val="00A679D4"/>
    <w:rsid w:val="00A70897"/>
    <w:rsid w:val="00A7150E"/>
    <w:rsid w:val="00A7181C"/>
    <w:rsid w:val="00A71970"/>
    <w:rsid w:val="00A71995"/>
    <w:rsid w:val="00A72256"/>
    <w:rsid w:val="00A72D48"/>
    <w:rsid w:val="00A72E9B"/>
    <w:rsid w:val="00A7306B"/>
    <w:rsid w:val="00A73C18"/>
    <w:rsid w:val="00A73CCA"/>
    <w:rsid w:val="00A74B34"/>
    <w:rsid w:val="00A755DF"/>
    <w:rsid w:val="00A75D3C"/>
    <w:rsid w:val="00A76449"/>
    <w:rsid w:val="00A764F9"/>
    <w:rsid w:val="00A765E0"/>
    <w:rsid w:val="00A770B3"/>
    <w:rsid w:val="00A77E27"/>
    <w:rsid w:val="00A80B15"/>
    <w:rsid w:val="00A80CC8"/>
    <w:rsid w:val="00A80F30"/>
    <w:rsid w:val="00A816F6"/>
    <w:rsid w:val="00A81C66"/>
    <w:rsid w:val="00A826FA"/>
    <w:rsid w:val="00A84994"/>
    <w:rsid w:val="00A84E0D"/>
    <w:rsid w:val="00A85030"/>
    <w:rsid w:val="00A866AD"/>
    <w:rsid w:val="00A86E65"/>
    <w:rsid w:val="00A877F1"/>
    <w:rsid w:val="00A87D61"/>
    <w:rsid w:val="00A9074B"/>
    <w:rsid w:val="00A907BA"/>
    <w:rsid w:val="00A90C1A"/>
    <w:rsid w:val="00A914B2"/>
    <w:rsid w:val="00A91D0C"/>
    <w:rsid w:val="00A9288C"/>
    <w:rsid w:val="00A92F3D"/>
    <w:rsid w:val="00A93BE9"/>
    <w:rsid w:val="00A94136"/>
    <w:rsid w:val="00A94ADD"/>
    <w:rsid w:val="00A95664"/>
    <w:rsid w:val="00A9664F"/>
    <w:rsid w:val="00AA0CC0"/>
    <w:rsid w:val="00AA3600"/>
    <w:rsid w:val="00AA43C7"/>
    <w:rsid w:val="00AA442A"/>
    <w:rsid w:val="00AA4EA1"/>
    <w:rsid w:val="00AA50B6"/>
    <w:rsid w:val="00AA54DD"/>
    <w:rsid w:val="00AA598F"/>
    <w:rsid w:val="00AA678A"/>
    <w:rsid w:val="00AA68D7"/>
    <w:rsid w:val="00AA6D38"/>
    <w:rsid w:val="00AA7A5A"/>
    <w:rsid w:val="00AB04EE"/>
    <w:rsid w:val="00AB063A"/>
    <w:rsid w:val="00AB1867"/>
    <w:rsid w:val="00AB1974"/>
    <w:rsid w:val="00AB2A8D"/>
    <w:rsid w:val="00AB3048"/>
    <w:rsid w:val="00AB3C3E"/>
    <w:rsid w:val="00AB6B23"/>
    <w:rsid w:val="00AB6F14"/>
    <w:rsid w:val="00AB7775"/>
    <w:rsid w:val="00AC02A1"/>
    <w:rsid w:val="00AC03A4"/>
    <w:rsid w:val="00AC044C"/>
    <w:rsid w:val="00AC0468"/>
    <w:rsid w:val="00AC0BF0"/>
    <w:rsid w:val="00AC0D92"/>
    <w:rsid w:val="00AC15E5"/>
    <w:rsid w:val="00AC2651"/>
    <w:rsid w:val="00AC26D0"/>
    <w:rsid w:val="00AC270C"/>
    <w:rsid w:val="00AC2DEC"/>
    <w:rsid w:val="00AC2F38"/>
    <w:rsid w:val="00AC3CA7"/>
    <w:rsid w:val="00AC5288"/>
    <w:rsid w:val="00AC5B8D"/>
    <w:rsid w:val="00AC5BAA"/>
    <w:rsid w:val="00AC6C7E"/>
    <w:rsid w:val="00AC6F5F"/>
    <w:rsid w:val="00AC74B0"/>
    <w:rsid w:val="00AD13D6"/>
    <w:rsid w:val="00AD35D7"/>
    <w:rsid w:val="00AD3775"/>
    <w:rsid w:val="00AD401F"/>
    <w:rsid w:val="00AD543D"/>
    <w:rsid w:val="00AD6287"/>
    <w:rsid w:val="00AD731A"/>
    <w:rsid w:val="00AD7447"/>
    <w:rsid w:val="00AE018B"/>
    <w:rsid w:val="00AE07AB"/>
    <w:rsid w:val="00AE104A"/>
    <w:rsid w:val="00AE138F"/>
    <w:rsid w:val="00AE1878"/>
    <w:rsid w:val="00AE2A4B"/>
    <w:rsid w:val="00AE2A82"/>
    <w:rsid w:val="00AE2D12"/>
    <w:rsid w:val="00AE317A"/>
    <w:rsid w:val="00AE3C96"/>
    <w:rsid w:val="00AE640F"/>
    <w:rsid w:val="00AE674C"/>
    <w:rsid w:val="00AE6BE1"/>
    <w:rsid w:val="00AE7021"/>
    <w:rsid w:val="00AE7E66"/>
    <w:rsid w:val="00AF0128"/>
    <w:rsid w:val="00AF0536"/>
    <w:rsid w:val="00AF11C7"/>
    <w:rsid w:val="00AF1AD9"/>
    <w:rsid w:val="00AF21EB"/>
    <w:rsid w:val="00AF2607"/>
    <w:rsid w:val="00AF26DD"/>
    <w:rsid w:val="00AF3701"/>
    <w:rsid w:val="00AF3D46"/>
    <w:rsid w:val="00AF48C3"/>
    <w:rsid w:val="00AF4F85"/>
    <w:rsid w:val="00AF680A"/>
    <w:rsid w:val="00AF7924"/>
    <w:rsid w:val="00B01216"/>
    <w:rsid w:val="00B044D3"/>
    <w:rsid w:val="00B04541"/>
    <w:rsid w:val="00B0491A"/>
    <w:rsid w:val="00B053DE"/>
    <w:rsid w:val="00B05B71"/>
    <w:rsid w:val="00B061BB"/>
    <w:rsid w:val="00B0775A"/>
    <w:rsid w:val="00B10A05"/>
    <w:rsid w:val="00B118DA"/>
    <w:rsid w:val="00B11FFE"/>
    <w:rsid w:val="00B12634"/>
    <w:rsid w:val="00B134C2"/>
    <w:rsid w:val="00B14B28"/>
    <w:rsid w:val="00B14C4B"/>
    <w:rsid w:val="00B15696"/>
    <w:rsid w:val="00B157B6"/>
    <w:rsid w:val="00B15986"/>
    <w:rsid w:val="00B15A6B"/>
    <w:rsid w:val="00B16599"/>
    <w:rsid w:val="00B16A59"/>
    <w:rsid w:val="00B16B60"/>
    <w:rsid w:val="00B170A2"/>
    <w:rsid w:val="00B1736C"/>
    <w:rsid w:val="00B177B6"/>
    <w:rsid w:val="00B17F36"/>
    <w:rsid w:val="00B20C16"/>
    <w:rsid w:val="00B20CC5"/>
    <w:rsid w:val="00B22E54"/>
    <w:rsid w:val="00B23F8F"/>
    <w:rsid w:val="00B24219"/>
    <w:rsid w:val="00B24408"/>
    <w:rsid w:val="00B2492E"/>
    <w:rsid w:val="00B25960"/>
    <w:rsid w:val="00B259D8"/>
    <w:rsid w:val="00B25D81"/>
    <w:rsid w:val="00B2624C"/>
    <w:rsid w:val="00B30DAE"/>
    <w:rsid w:val="00B318E2"/>
    <w:rsid w:val="00B32703"/>
    <w:rsid w:val="00B32C57"/>
    <w:rsid w:val="00B339AA"/>
    <w:rsid w:val="00B33E74"/>
    <w:rsid w:val="00B3537F"/>
    <w:rsid w:val="00B36B2D"/>
    <w:rsid w:val="00B36E18"/>
    <w:rsid w:val="00B3737E"/>
    <w:rsid w:val="00B3785A"/>
    <w:rsid w:val="00B37E8A"/>
    <w:rsid w:val="00B37F97"/>
    <w:rsid w:val="00B40180"/>
    <w:rsid w:val="00B4086A"/>
    <w:rsid w:val="00B42297"/>
    <w:rsid w:val="00B43BDE"/>
    <w:rsid w:val="00B43E19"/>
    <w:rsid w:val="00B43E1D"/>
    <w:rsid w:val="00B44126"/>
    <w:rsid w:val="00B44386"/>
    <w:rsid w:val="00B4497D"/>
    <w:rsid w:val="00B44E67"/>
    <w:rsid w:val="00B45F59"/>
    <w:rsid w:val="00B46156"/>
    <w:rsid w:val="00B47314"/>
    <w:rsid w:val="00B475EC"/>
    <w:rsid w:val="00B50426"/>
    <w:rsid w:val="00B5049E"/>
    <w:rsid w:val="00B50B90"/>
    <w:rsid w:val="00B50D1D"/>
    <w:rsid w:val="00B5136F"/>
    <w:rsid w:val="00B5320B"/>
    <w:rsid w:val="00B5353D"/>
    <w:rsid w:val="00B54EA9"/>
    <w:rsid w:val="00B555F9"/>
    <w:rsid w:val="00B55924"/>
    <w:rsid w:val="00B55A1C"/>
    <w:rsid w:val="00B56FCA"/>
    <w:rsid w:val="00B570D8"/>
    <w:rsid w:val="00B573BD"/>
    <w:rsid w:val="00B573D7"/>
    <w:rsid w:val="00B60D6E"/>
    <w:rsid w:val="00B60F5B"/>
    <w:rsid w:val="00B64DAA"/>
    <w:rsid w:val="00B653E7"/>
    <w:rsid w:val="00B6595E"/>
    <w:rsid w:val="00B65F2E"/>
    <w:rsid w:val="00B66B36"/>
    <w:rsid w:val="00B6705B"/>
    <w:rsid w:val="00B675B3"/>
    <w:rsid w:val="00B70910"/>
    <w:rsid w:val="00B715EE"/>
    <w:rsid w:val="00B73C4B"/>
    <w:rsid w:val="00B74268"/>
    <w:rsid w:val="00B75273"/>
    <w:rsid w:val="00B7537D"/>
    <w:rsid w:val="00B75546"/>
    <w:rsid w:val="00B7684E"/>
    <w:rsid w:val="00B77E3E"/>
    <w:rsid w:val="00B816B6"/>
    <w:rsid w:val="00B81F07"/>
    <w:rsid w:val="00B82362"/>
    <w:rsid w:val="00B82BBF"/>
    <w:rsid w:val="00B8478D"/>
    <w:rsid w:val="00B86262"/>
    <w:rsid w:val="00B863AF"/>
    <w:rsid w:val="00B8663C"/>
    <w:rsid w:val="00B87A52"/>
    <w:rsid w:val="00B90495"/>
    <w:rsid w:val="00B90599"/>
    <w:rsid w:val="00B91068"/>
    <w:rsid w:val="00B91786"/>
    <w:rsid w:val="00B9217F"/>
    <w:rsid w:val="00B92713"/>
    <w:rsid w:val="00B9284D"/>
    <w:rsid w:val="00B92CF2"/>
    <w:rsid w:val="00B93C3E"/>
    <w:rsid w:val="00B93D07"/>
    <w:rsid w:val="00B96473"/>
    <w:rsid w:val="00B97CC1"/>
    <w:rsid w:val="00B97CDC"/>
    <w:rsid w:val="00BA0E6D"/>
    <w:rsid w:val="00BA10FC"/>
    <w:rsid w:val="00BA186E"/>
    <w:rsid w:val="00BA22B3"/>
    <w:rsid w:val="00BA2675"/>
    <w:rsid w:val="00BA3969"/>
    <w:rsid w:val="00BA42C0"/>
    <w:rsid w:val="00BA44C9"/>
    <w:rsid w:val="00BA4C89"/>
    <w:rsid w:val="00BA5AA5"/>
    <w:rsid w:val="00BA5C03"/>
    <w:rsid w:val="00BA6615"/>
    <w:rsid w:val="00BB000C"/>
    <w:rsid w:val="00BB1B0C"/>
    <w:rsid w:val="00BB1EF5"/>
    <w:rsid w:val="00BB32E7"/>
    <w:rsid w:val="00BB4845"/>
    <w:rsid w:val="00BB4B58"/>
    <w:rsid w:val="00BB512E"/>
    <w:rsid w:val="00BB54A5"/>
    <w:rsid w:val="00BB5CA7"/>
    <w:rsid w:val="00BB71A7"/>
    <w:rsid w:val="00BB7B16"/>
    <w:rsid w:val="00BC081A"/>
    <w:rsid w:val="00BC0E56"/>
    <w:rsid w:val="00BC182D"/>
    <w:rsid w:val="00BC1FB6"/>
    <w:rsid w:val="00BC54F9"/>
    <w:rsid w:val="00BC5966"/>
    <w:rsid w:val="00BC619A"/>
    <w:rsid w:val="00BC6A0C"/>
    <w:rsid w:val="00BC6EB4"/>
    <w:rsid w:val="00BD0550"/>
    <w:rsid w:val="00BD3819"/>
    <w:rsid w:val="00BD397C"/>
    <w:rsid w:val="00BD3FA9"/>
    <w:rsid w:val="00BD40C3"/>
    <w:rsid w:val="00BD475F"/>
    <w:rsid w:val="00BD4999"/>
    <w:rsid w:val="00BD579E"/>
    <w:rsid w:val="00BD5880"/>
    <w:rsid w:val="00BD6427"/>
    <w:rsid w:val="00BD69D4"/>
    <w:rsid w:val="00BD6BA7"/>
    <w:rsid w:val="00BD6E6E"/>
    <w:rsid w:val="00BD6E91"/>
    <w:rsid w:val="00BD7BD4"/>
    <w:rsid w:val="00BE09EA"/>
    <w:rsid w:val="00BE1B99"/>
    <w:rsid w:val="00BE38CC"/>
    <w:rsid w:val="00BE3E4E"/>
    <w:rsid w:val="00BE3EFE"/>
    <w:rsid w:val="00BE3FDE"/>
    <w:rsid w:val="00BE506F"/>
    <w:rsid w:val="00BE6180"/>
    <w:rsid w:val="00BE6AAA"/>
    <w:rsid w:val="00BE76F6"/>
    <w:rsid w:val="00BF055E"/>
    <w:rsid w:val="00BF0A8B"/>
    <w:rsid w:val="00BF0E6C"/>
    <w:rsid w:val="00BF1BEE"/>
    <w:rsid w:val="00BF213B"/>
    <w:rsid w:val="00BF267E"/>
    <w:rsid w:val="00BF26E3"/>
    <w:rsid w:val="00BF26F1"/>
    <w:rsid w:val="00BF2A02"/>
    <w:rsid w:val="00BF686B"/>
    <w:rsid w:val="00BF7519"/>
    <w:rsid w:val="00BF75AF"/>
    <w:rsid w:val="00BF7B94"/>
    <w:rsid w:val="00BF7D86"/>
    <w:rsid w:val="00BF7E91"/>
    <w:rsid w:val="00C00384"/>
    <w:rsid w:val="00C0083E"/>
    <w:rsid w:val="00C01664"/>
    <w:rsid w:val="00C033CF"/>
    <w:rsid w:val="00C053AA"/>
    <w:rsid w:val="00C05AC3"/>
    <w:rsid w:val="00C0657C"/>
    <w:rsid w:val="00C065B8"/>
    <w:rsid w:val="00C067E4"/>
    <w:rsid w:val="00C07DB3"/>
    <w:rsid w:val="00C1067A"/>
    <w:rsid w:val="00C108B5"/>
    <w:rsid w:val="00C110FA"/>
    <w:rsid w:val="00C11D5E"/>
    <w:rsid w:val="00C12A72"/>
    <w:rsid w:val="00C12BC9"/>
    <w:rsid w:val="00C12F27"/>
    <w:rsid w:val="00C1432A"/>
    <w:rsid w:val="00C153EF"/>
    <w:rsid w:val="00C16281"/>
    <w:rsid w:val="00C16A80"/>
    <w:rsid w:val="00C16C12"/>
    <w:rsid w:val="00C172DB"/>
    <w:rsid w:val="00C177C9"/>
    <w:rsid w:val="00C178B0"/>
    <w:rsid w:val="00C20155"/>
    <w:rsid w:val="00C20624"/>
    <w:rsid w:val="00C20C89"/>
    <w:rsid w:val="00C213C3"/>
    <w:rsid w:val="00C2148C"/>
    <w:rsid w:val="00C21C6E"/>
    <w:rsid w:val="00C23601"/>
    <w:rsid w:val="00C23E7D"/>
    <w:rsid w:val="00C24593"/>
    <w:rsid w:val="00C2475B"/>
    <w:rsid w:val="00C25617"/>
    <w:rsid w:val="00C26EBE"/>
    <w:rsid w:val="00C275EB"/>
    <w:rsid w:val="00C2778C"/>
    <w:rsid w:val="00C30177"/>
    <w:rsid w:val="00C30A12"/>
    <w:rsid w:val="00C30D9A"/>
    <w:rsid w:val="00C3106A"/>
    <w:rsid w:val="00C311FE"/>
    <w:rsid w:val="00C315EC"/>
    <w:rsid w:val="00C32A91"/>
    <w:rsid w:val="00C33149"/>
    <w:rsid w:val="00C33AE8"/>
    <w:rsid w:val="00C34374"/>
    <w:rsid w:val="00C36DA1"/>
    <w:rsid w:val="00C36DF5"/>
    <w:rsid w:val="00C372C7"/>
    <w:rsid w:val="00C37EEA"/>
    <w:rsid w:val="00C439F9"/>
    <w:rsid w:val="00C43C6A"/>
    <w:rsid w:val="00C444A7"/>
    <w:rsid w:val="00C46351"/>
    <w:rsid w:val="00C464A2"/>
    <w:rsid w:val="00C47719"/>
    <w:rsid w:val="00C50A12"/>
    <w:rsid w:val="00C50B2C"/>
    <w:rsid w:val="00C50B60"/>
    <w:rsid w:val="00C52287"/>
    <w:rsid w:val="00C52616"/>
    <w:rsid w:val="00C52E86"/>
    <w:rsid w:val="00C530AE"/>
    <w:rsid w:val="00C53575"/>
    <w:rsid w:val="00C53C30"/>
    <w:rsid w:val="00C54A9C"/>
    <w:rsid w:val="00C55768"/>
    <w:rsid w:val="00C56024"/>
    <w:rsid w:val="00C5663F"/>
    <w:rsid w:val="00C56793"/>
    <w:rsid w:val="00C56950"/>
    <w:rsid w:val="00C56E6F"/>
    <w:rsid w:val="00C56EB7"/>
    <w:rsid w:val="00C616C1"/>
    <w:rsid w:val="00C623FE"/>
    <w:rsid w:val="00C62DF7"/>
    <w:rsid w:val="00C63AF0"/>
    <w:rsid w:val="00C63CAA"/>
    <w:rsid w:val="00C659C7"/>
    <w:rsid w:val="00C6608A"/>
    <w:rsid w:val="00C662C0"/>
    <w:rsid w:val="00C6660F"/>
    <w:rsid w:val="00C667F8"/>
    <w:rsid w:val="00C67843"/>
    <w:rsid w:val="00C679FE"/>
    <w:rsid w:val="00C7248B"/>
    <w:rsid w:val="00C7355D"/>
    <w:rsid w:val="00C73733"/>
    <w:rsid w:val="00C7375C"/>
    <w:rsid w:val="00C741C4"/>
    <w:rsid w:val="00C746D4"/>
    <w:rsid w:val="00C74804"/>
    <w:rsid w:val="00C74EAB"/>
    <w:rsid w:val="00C7512D"/>
    <w:rsid w:val="00C767A2"/>
    <w:rsid w:val="00C767E6"/>
    <w:rsid w:val="00C76802"/>
    <w:rsid w:val="00C77DCA"/>
    <w:rsid w:val="00C80B81"/>
    <w:rsid w:val="00C80CE2"/>
    <w:rsid w:val="00C821DB"/>
    <w:rsid w:val="00C83CDE"/>
    <w:rsid w:val="00C84887"/>
    <w:rsid w:val="00C8593F"/>
    <w:rsid w:val="00C85C10"/>
    <w:rsid w:val="00C86CEE"/>
    <w:rsid w:val="00C86EF5"/>
    <w:rsid w:val="00C8746C"/>
    <w:rsid w:val="00C87611"/>
    <w:rsid w:val="00C87F5C"/>
    <w:rsid w:val="00C90533"/>
    <w:rsid w:val="00C911B8"/>
    <w:rsid w:val="00C91FD2"/>
    <w:rsid w:val="00C92058"/>
    <w:rsid w:val="00C92D51"/>
    <w:rsid w:val="00C93DE6"/>
    <w:rsid w:val="00C950E3"/>
    <w:rsid w:val="00C95AB2"/>
    <w:rsid w:val="00C9651F"/>
    <w:rsid w:val="00C966EA"/>
    <w:rsid w:val="00C969DF"/>
    <w:rsid w:val="00C96BE1"/>
    <w:rsid w:val="00C978C5"/>
    <w:rsid w:val="00C97AEB"/>
    <w:rsid w:val="00CA0782"/>
    <w:rsid w:val="00CA1B87"/>
    <w:rsid w:val="00CA24A4"/>
    <w:rsid w:val="00CA2B8C"/>
    <w:rsid w:val="00CA37DC"/>
    <w:rsid w:val="00CA3F0C"/>
    <w:rsid w:val="00CA4E86"/>
    <w:rsid w:val="00CA6994"/>
    <w:rsid w:val="00CA6D43"/>
    <w:rsid w:val="00CA78E8"/>
    <w:rsid w:val="00CB0518"/>
    <w:rsid w:val="00CB0D77"/>
    <w:rsid w:val="00CB1421"/>
    <w:rsid w:val="00CB1EEB"/>
    <w:rsid w:val="00CB2703"/>
    <w:rsid w:val="00CB2B60"/>
    <w:rsid w:val="00CB2E8C"/>
    <w:rsid w:val="00CB3072"/>
    <w:rsid w:val="00CB4ABD"/>
    <w:rsid w:val="00CB6819"/>
    <w:rsid w:val="00CB726D"/>
    <w:rsid w:val="00CB732A"/>
    <w:rsid w:val="00CC037E"/>
    <w:rsid w:val="00CC0651"/>
    <w:rsid w:val="00CC092D"/>
    <w:rsid w:val="00CC096F"/>
    <w:rsid w:val="00CC2284"/>
    <w:rsid w:val="00CC2370"/>
    <w:rsid w:val="00CC2D75"/>
    <w:rsid w:val="00CC4A0F"/>
    <w:rsid w:val="00CC6D56"/>
    <w:rsid w:val="00CD003C"/>
    <w:rsid w:val="00CD1081"/>
    <w:rsid w:val="00CD1564"/>
    <w:rsid w:val="00CD1CE5"/>
    <w:rsid w:val="00CD20D1"/>
    <w:rsid w:val="00CD239A"/>
    <w:rsid w:val="00CD330B"/>
    <w:rsid w:val="00CD38E2"/>
    <w:rsid w:val="00CD3B59"/>
    <w:rsid w:val="00CD415F"/>
    <w:rsid w:val="00CD4841"/>
    <w:rsid w:val="00CD68FA"/>
    <w:rsid w:val="00CD6CD4"/>
    <w:rsid w:val="00CD6D55"/>
    <w:rsid w:val="00CD7571"/>
    <w:rsid w:val="00CD7824"/>
    <w:rsid w:val="00CE03FA"/>
    <w:rsid w:val="00CE1A64"/>
    <w:rsid w:val="00CE20CE"/>
    <w:rsid w:val="00CE2660"/>
    <w:rsid w:val="00CE36D2"/>
    <w:rsid w:val="00CE4391"/>
    <w:rsid w:val="00CE5512"/>
    <w:rsid w:val="00CE5B40"/>
    <w:rsid w:val="00CE5C7A"/>
    <w:rsid w:val="00CE61BA"/>
    <w:rsid w:val="00CE6C76"/>
    <w:rsid w:val="00CE6DEC"/>
    <w:rsid w:val="00CE6F28"/>
    <w:rsid w:val="00CE7381"/>
    <w:rsid w:val="00CE7A64"/>
    <w:rsid w:val="00CF05B9"/>
    <w:rsid w:val="00CF167F"/>
    <w:rsid w:val="00CF1FD6"/>
    <w:rsid w:val="00CF302A"/>
    <w:rsid w:val="00CF3586"/>
    <w:rsid w:val="00CF42AE"/>
    <w:rsid w:val="00CF6E0B"/>
    <w:rsid w:val="00CF73C2"/>
    <w:rsid w:val="00D0093D"/>
    <w:rsid w:val="00D00E18"/>
    <w:rsid w:val="00D01855"/>
    <w:rsid w:val="00D034BD"/>
    <w:rsid w:val="00D044E9"/>
    <w:rsid w:val="00D050A1"/>
    <w:rsid w:val="00D053FE"/>
    <w:rsid w:val="00D05450"/>
    <w:rsid w:val="00D067F4"/>
    <w:rsid w:val="00D069FB"/>
    <w:rsid w:val="00D07E37"/>
    <w:rsid w:val="00D10047"/>
    <w:rsid w:val="00D10324"/>
    <w:rsid w:val="00D10C5D"/>
    <w:rsid w:val="00D10EAC"/>
    <w:rsid w:val="00D111EF"/>
    <w:rsid w:val="00D12A77"/>
    <w:rsid w:val="00D12AFC"/>
    <w:rsid w:val="00D14800"/>
    <w:rsid w:val="00D15DCE"/>
    <w:rsid w:val="00D167E3"/>
    <w:rsid w:val="00D168F2"/>
    <w:rsid w:val="00D1708E"/>
    <w:rsid w:val="00D1714D"/>
    <w:rsid w:val="00D17329"/>
    <w:rsid w:val="00D203B6"/>
    <w:rsid w:val="00D2124A"/>
    <w:rsid w:val="00D22018"/>
    <w:rsid w:val="00D221EC"/>
    <w:rsid w:val="00D22BCD"/>
    <w:rsid w:val="00D23210"/>
    <w:rsid w:val="00D23282"/>
    <w:rsid w:val="00D24E65"/>
    <w:rsid w:val="00D24FA1"/>
    <w:rsid w:val="00D25AF9"/>
    <w:rsid w:val="00D25BFE"/>
    <w:rsid w:val="00D27C31"/>
    <w:rsid w:val="00D30137"/>
    <w:rsid w:val="00D324F6"/>
    <w:rsid w:val="00D3259E"/>
    <w:rsid w:val="00D3311E"/>
    <w:rsid w:val="00D33288"/>
    <w:rsid w:val="00D35765"/>
    <w:rsid w:val="00D35C31"/>
    <w:rsid w:val="00D36712"/>
    <w:rsid w:val="00D3682F"/>
    <w:rsid w:val="00D370EA"/>
    <w:rsid w:val="00D37999"/>
    <w:rsid w:val="00D40178"/>
    <w:rsid w:val="00D41AFC"/>
    <w:rsid w:val="00D435E7"/>
    <w:rsid w:val="00D438B3"/>
    <w:rsid w:val="00D43DC6"/>
    <w:rsid w:val="00D446D3"/>
    <w:rsid w:val="00D44C5A"/>
    <w:rsid w:val="00D45584"/>
    <w:rsid w:val="00D46F69"/>
    <w:rsid w:val="00D5007C"/>
    <w:rsid w:val="00D50891"/>
    <w:rsid w:val="00D50E6B"/>
    <w:rsid w:val="00D51297"/>
    <w:rsid w:val="00D52483"/>
    <w:rsid w:val="00D5395B"/>
    <w:rsid w:val="00D53BAB"/>
    <w:rsid w:val="00D53E11"/>
    <w:rsid w:val="00D54CF1"/>
    <w:rsid w:val="00D55BB4"/>
    <w:rsid w:val="00D5707E"/>
    <w:rsid w:val="00D575EB"/>
    <w:rsid w:val="00D60152"/>
    <w:rsid w:val="00D60C11"/>
    <w:rsid w:val="00D613F5"/>
    <w:rsid w:val="00D619FD"/>
    <w:rsid w:val="00D65259"/>
    <w:rsid w:val="00D65C4D"/>
    <w:rsid w:val="00D6603F"/>
    <w:rsid w:val="00D6757D"/>
    <w:rsid w:val="00D67CB4"/>
    <w:rsid w:val="00D704A9"/>
    <w:rsid w:val="00D70D9B"/>
    <w:rsid w:val="00D714AE"/>
    <w:rsid w:val="00D714E3"/>
    <w:rsid w:val="00D71BF2"/>
    <w:rsid w:val="00D71FE1"/>
    <w:rsid w:val="00D72761"/>
    <w:rsid w:val="00D72AB0"/>
    <w:rsid w:val="00D72F85"/>
    <w:rsid w:val="00D7306B"/>
    <w:rsid w:val="00D733B1"/>
    <w:rsid w:val="00D749AD"/>
    <w:rsid w:val="00D75CA2"/>
    <w:rsid w:val="00D77413"/>
    <w:rsid w:val="00D801DF"/>
    <w:rsid w:val="00D807FF"/>
    <w:rsid w:val="00D811DA"/>
    <w:rsid w:val="00D81407"/>
    <w:rsid w:val="00D8151F"/>
    <w:rsid w:val="00D819A3"/>
    <w:rsid w:val="00D82591"/>
    <w:rsid w:val="00D82752"/>
    <w:rsid w:val="00D8373F"/>
    <w:rsid w:val="00D857A1"/>
    <w:rsid w:val="00D85A41"/>
    <w:rsid w:val="00D85DED"/>
    <w:rsid w:val="00D902F8"/>
    <w:rsid w:val="00D937BD"/>
    <w:rsid w:val="00D944A9"/>
    <w:rsid w:val="00D94DF8"/>
    <w:rsid w:val="00D96A16"/>
    <w:rsid w:val="00D96EC0"/>
    <w:rsid w:val="00DA00C2"/>
    <w:rsid w:val="00DA0134"/>
    <w:rsid w:val="00DA17B5"/>
    <w:rsid w:val="00DA2FCD"/>
    <w:rsid w:val="00DA3069"/>
    <w:rsid w:val="00DA3545"/>
    <w:rsid w:val="00DA4A00"/>
    <w:rsid w:val="00DA4AA8"/>
    <w:rsid w:val="00DB0924"/>
    <w:rsid w:val="00DB0AEF"/>
    <w:rsid w:val="00DB0EB0"/>
    <w:rsid w:val="00DB13FD"/>
    <w:rsid w:val="00DB1E2B"/>
    <w:rsid w:val="00DB2094"/>
    <w:rsid w:val="00DB2CE8"/>
    <w:rsid w:val="00DB3309"/>
    <w:rsid w:val="00DB394F"/>
    <w:rsid w:val="00DB436B"/>
    <w:rsid w:val="00DB481F"/>
    <w:rsid w:val="00DB5019"/>
    <w:rsid w:val="00DB5169"/>
    <w:rsid w:val="00DB571F"/>
    <w:rsid w:val="00DB57EA"/>
    <w:rsid w:val="00DB6454"/>
    <w:rsid w:val="00DB707B"/>
    <w:rsid w:val="00DB72D8"/>
    <w:rsid w:val="00DB73E2"/>
    <w:rsid w:val="00DB78F5"/>
    <w:rsid w:val="00DC053C"/>
    <w:rsid w:val="00DC07C6"/>
    <w:rsid w:val="00DC0AA5"/>
    <w:rsid w:val="00DC0B44"/>
    <w:rsid w:val="00DC1534"/>
    <w:rsid w:val="00DC1E3B"/>
    <w:rsid w:val="00DC1F47"/>
    <w:rsid w:val="00DC235C"/>
    <w:rsid w:val="00DC2710"/>
    <w:rsid w:val="00DC2D07"/>
    <w:rsid w:val="00DC2D7A"/>
    <w:rsid w:val="00DC3172"/>
    <w:rsid w:val="00DC34F7"/>
    <w:rsid w:val="00DC3898"/>
    <w:rsid w:val="00DC3D89"/>
    <w:rsid w:val="00DC4CD7"/>
    <w:rsid w:val="00DC5871"/>
    <w:rsid w:val="00DC5B33"/>
    <w:rsid w:val="00DC5F22"/>
    <w:rsid w:val="00DC68F7"/>
    <w:rsid w:val="00DC6A93"/>
    <w:rsid w:val="00DC7517"/>
    <w:rsid w:val="00DC76F3"/>
    <w:rsid w:val="00DD05D8"/>
    <w:rsid w:val="00DD2C7A"/>
    <w:rsid w:val="00DD2E02"/>
    <w:rsid w:val="00DD2ED4"/>
    <w:rsid w:val="00DD2FD1"/>
    <w:rsid w:val="00DD385F"/>
    <w:rsid w:val="00DD4990"/>
    <w:rsid w:val="00DD567A"/>
    <w:rsid w:val="00DD62DA"/>
    <w:rsid w:val="00DD74CF"/>
    <w:rsid w:val="00DD7F08"/>
    <w:rsid w:val="00DE030B"/>
    <w:rsid w:val="00DE0D24"/>
    <w:rsid w:val="00DE0DA4"/>
    <w:rsid w:val="00DE1E4E"/>
    <w:rsid w:val="00DE340B"/>
    <w:rsid w:val="00DE4688"/>
    <w:rsid w:val="00DE49DA"/>
    <w:rsid w:val="00DE4CF1"/>
    <w:rsid w:val="00DE7776"/>
    <w:rsid w:val="00DE791B"/>
    <w:rsid w:val="00DF051A"/>
    <w:rsid w:val="00DF0BEE"/>
    <w:rsid w:val="00DF1760"/>
    <w:rsid w:val="00DF1E2D"/>
    <w:rsid w:val="00DF22AF"/>
    <w:rsid w:val="00DF2B4C"/>
    <w:rsid w:val="00DF2B99"/>
    <w:rsid w:val="00DF31ED"/>
    <w:rsid w:val="00DF34C3"/>
    <w:rsid w:val="00DF4F7F"/>
    <w:rsid w:val="00DF5460"/>
    <w:rsid w:val="00DF68AE"/>
    <w:rsid w:val="00DF6C29"/>
    <w:rsid w:val="00DF6C9E"/>
    <w:rsid w:val="00DF7928"/>
    <w:rsid w:val="00DF7FCB"/>
    <w:rsid w:val="00E01423"/>
    <w:rsid w:val="00E0156C"/>
    <w:rsid w:val="00E01FE6"/>
    <w:rsid w:val="00E031C7"/>
    <w:rsid w:val="00E03394"/>
    <w:rsid w:val="00E034BB"/>
    <w:rsid w:val="00E03F9A"/>
    <w:rsid w:val="00E04416"/>
    <w:rsid w:val="00E0548D"/>
    <w:rsid w:val="00E060D0"/>
    <w:rsid w:val="00E109D9"/>
    <w:rsid w:val="00E122BF"/>
    <w:rsid w:val="00E12906"/>
    <w:rsid w:val="00E12950"/>
    <w:rsid w:val="00E12C00"/>
    <w:rsid w:val="00E13CD6"/>
    <w:rsid w:val="00E13FD7"/>
    <w:rsid w:val="00E144D6"/>
    <w:rsid w:val="00E15B8C"/>
    <w:rsid w:val="00E16653"/>
    <w:rsid w:val="00E16750"/>
    <w:rsid w:val="00E176DD"/>
    <w:rsid w:val="00E179A8"/>
    <w:rsid w:val="00E20148"/>
    <w:rsid w:val="00E21313"/>
    <w:rsid w:val="00E215A5"/>
    <w:rsid w:val="00E21970"/>
    <w:rsid w:val="00E224E6"/>
    <w:rsid w:val="00E2287A"/>
    <w:rsid w:val="00E22EED"/>
    <w:rsid w:val="00E275CB"/>
    <w:rsid w:val="00E2789F"/>
    <w:rsid w:val="00E27A08"/>
    <w:rsid w:val="00E31E3A"/>
    <w:rsid w:val="00E324E9"/>
    <w:rsid w:val="00E32798"/>
    <w:rsid w:val="00E3605F"/>
    <w:rsid w:val="00E3634C"/>
    <w:rsid w:val="00E36699"/>
    <w:rsid w:val="00E37416"/>
    <w:rsid w:val="00E37A28"/>
    <w:rsid w:val="00E403F8"/>
    <w:rsid w:val="00E40C3C"/>
    <w:rsid w:val="00E425FD"/>
    <w:rsid w:val="00E42618"/>
    <w:rsid w:val="00E4294C"/>
    <w:rsid w:val="00E44542"/>
    <w:rsid w:val="00E44E93"/>
    <w:rsid w:val="00E450FE"/>
    <w:rsid w:val="00E460FB"/>
    <w:rsid w:val="00E46489"/>
    <w:rsid w:val="00E47418"/>
    <w:rsid w:val="00E47F61"/>
    <w:rsid w:val="00E50610"/>
    <w:rsid w:val="00E52285"/>
    <w:rsid w:val="00E52357"/>
    <w:rsid w:val="00E543A7"/>
    <w:rsid w:val="00E544D2"/>
    <w:rsid w:val="00E547F2"/>
    <w:rsid w:val="00E55FF4"/>
    <w:rsid w:val="00E561F6"/>
    <w:rsid w:val="00E578F9"/>
    <w:rsid w:val="00E57BCE"/>
    <w:rsid w:val="00E6039F"/>
    <w:rsid w:val="00E6302F"/>
    <w:rsid w:val="00E63DB8"/>
    <w:rsid w:val="00E64F7A"/>
    <w:rsid w:val="00E661BA"/>
    <w:rsid w:val="00E66688"/>
    <w:rsid w:val="00E66F5D"/>
    <w:rsid w:val="00E70F71"/>
    <w:rsid w:val="00E717AB"/>
    <w:rsid w:val="00E71BF0"/>
    <w:rsid w:val="00E71EFF"/>
    <w:rsid w:val="00E73786"/>
    <w:rsid w:val="00E73E40"/>
    <w:rsid w:val="00E7418D"/>
    <w:rsid w:val="00E74DC2"/>
    <w:rsid w:val="00E75032"/>
    <w:rsid w:val="00E752AA"/>
    <w:rsid w:val="00E75AF4"/>
    <w:rsid w:val="00E75BC2"/>
    <w:rsid w:val="00E7628B"/>
    <w:rsid w:val="00E76790"/>
    <w:rsid w:val="00E76804"/>
    <w:rsid w:val="00E76E91"/>
    <w:rsid w:val="00E77F02"/>
    <w:rsid w:val="00E801C2"/>
    <w:rsid w:val="00E80D7E"/>
    <w:rsid w:val="00E812D7"/>
    <w:rsid w:val="00E81A49"/>
    <w:rsid w:val="00E8254B"/>
    <w:rsid w:val="00E82CC2"/>
    <w:rsid w:val="00E8308B"/>
    <w:rsid w:val="00E830BF"/>
    <w:rsid w:val="00E83120"/>
    <w:rsid w:val="00E840D2"/>
    <w:rsid w:val="00E846BC"/>
    <w:rsid w:val="00E84B51"/>
    <w:rsid w:val="00E84F4C"/>
    <w:rsid w:val="00E850FF"/>
    <w:rsid w:val="00E857C1"/>
    <w:rsid w:val="00E86CE8"/>
    <w:rsid w:val="00E8773B"/>
    <w:rsid w:val="00E87929"/>
    <w:rsid w:val="00E87AA5"/>
    <w:rsid w:val="00E90C48"/>
    <w:rsid w:val="00E914A6"/>
    <w:rsid w:val="00E91567"/>
    <w:rsid w:val="00E91AC0"/>
    <w:rsid w:val="00E92354"/>
    <w:rsid w:val="00E92EBE"/>
    <w:rsid w:val="00E93568"/>
    <w:rsid w:val="00E942A6"/>
    <w:rsid w:val="00E94908"/>
    <w:rsid w:val="00E94A67"/>
    <w:rsid w:val="00E95E3E"/>
    <w:rsid w:val="00E961BA"/>
    <w:rsid w:val="00E97D92"/>
    <w:rsid w:val="00EA152B"/>
    <w:rsid w:val="00EA16D9"/>
    <w:rsid w:val="00EA1A79"/>
    <w:rsid w:val="00EA23C9"/>
    <w:rsid w:val="00EA30C4"/>
    <w:rsid w:val="00EA3286"/>
    <w:rsid w:val="00EA5539"/>
    <w:rsid w:val="00EA5717"/>
    <w:rsid w:val="00EA5845"/>
    <w:rsid w:val="00EA5986"/>
    <w:rsid w:val="00EA5AAF"/>
    <w:rsid w:val="00EA7A63"/>
    <w:rsid w:val="00EA7D8B"/>
    <w:rsid w:val="00EB034E"/>
    <w:rsid w:val="00EB0485"/>
    <w:rsid w:val="00EB1EEA"/>
    <w:rsid w:val="00EB2BB1"/>
    <w:rsid w:val="00EB4AFA"/>
    <w:rsid w:val="00EB51AE"/>
    <w:rsid w:val="00EB5A90"/>
    <w:rsid w:val="00EB63B0"/>
    <w:rsid w:val="00EB79B3"/>
    <w:rsid w:val="00EB7A99"/>
    <w:rsid w:val="00EB7C40"/>
    <w:rsid w:val="00EB7D9D"/>
    <w:rsid w:val="00EB7E14"/>
    <w:rsid w:val="00EC03B7"/>
    <w:rsid w:val="00EC0E66"/>
    <w:rsid w:val="00EC20CF"/>
    <w:rsid w:val="00EC21F6"/>
    <w:rsid w:val="00EC2968"/>
    <w:rsid w:val="00EC296F"/>
    <w:rsid w:val="00EC327A"/>
    <w:rsid w:val="00EC38FA"/>
    <w:rsid w:val="00EC4075"/>
    <w:rsid w:val="00EC72F9"/>
    <w:rsid w:val="00EC75CA"/>
    <w:rsid w:val="00EC7D56"/>
    <w:rsid w:val="00ED0610"/>
    <w:rsid w:val="00ED0ADD"/>
    <w:rsid w:val="00ED0C8D"/>
    <w:rsid w:val="00ED1D8D"/>
    <w:rsid w:val="00ED2500"/>
    <w:rsid w:val="00ED3836"/>
    <w:rsid w:val="00ED4DA3"/>
    <w:rsid w:val="00ED6791"/>
    <w:rsid w:val="00ED7533"/>
    <w:rsid w:val="00EE0551"/>
    <w:rsid w:val="00EE0B03"/>
    <w:rsid w:val="00EE1649"/>
    <w:rsid w:val="00EE1CF3"/>
    <w:rsid w:val="00EE22F0"/>
    <w:rsid w:val="00EE2652"/>
    <w:rsid w:val="00EE2803"/>
    <w:rsid w:val="00EE42FF"/>
    <w:rsid w:val="00EE475B"/>
    <w:rsid w:val="00EE5D7B"/>
    <w:rsid w:val="00EF1115"/>
    <w:rsid w:val="00EF13B4"/>
    <w:rsid w:val="00EF1767"/>
    <w:rsid w:val="00EF2AB2"/>
    <w:rsid w:val="00EF2D6A"/>
    <w:rsid w:val="00EF3924"/>
    <w:rsid w:val="00EF423A"/>
    <w:rsid w:val="00EF4315"/>
    <w:rsid w:val="00EF4319"/>
    <w:rsid w:val="00EF4930"/>
    <w:rsid w:val="00EF5C43"/>
    <w:rsid w:val="00EF75EC"/>
    <w:rsid w:val="00EF7824"/>
    <w:rsid w:val="00EF78E8"/>
    <w:rsid w:val="00EF7A6E"/>
    <w:rsid w:val="00EF7CDA"/>
    <w:rsid w:val="00F00C6D"/>
    <w:rsid w:val="00F00EA0"/>
    <w:rsid w:val="00F01732"/>
    <w:rsid w:val="00F0411D"/>
    <w:rsid w:val="00F0505D"/>
    <w:rsid w:val="00F05862"/>
    <w:rsid w:val="00F06BEE"/>
    <w:rsid w:val="00F07C3B"/>
    <w:rsid w:val="00F10237"/>
    <w:rsid w:val="00F10B91"/>
    <w:rsid w:val="00F111EF"/>
    <w:rsid w:val="00F117CE"/>
    <w:rsid w:val="00F11BA5"/>
    <w:rsid w:val="00F122A8"/>
    <w:rsid w:val="00F1248B"/>
    <w:rsid w:val="00F1298A"/>
    <w:rsid w:val="00F130E9"/>
    <w:rsid w:val="00F13A6A"/>
    <w:rsid w:val="00F15700"/>
    <w:rsid w:val="00F15FB6"/>
    <w:rsid w:val="00F15FBB"/>
    <w:rsid w:val="00F16276"/>
    <w:rsid w:val="00F164DA"/>
    <w:rsid w:val="00F17796"/>
    <w:rsid w:val="00F17E91"/>
    <w:rsid w:val="00F17F5A"/>
    <w:rsid w:val="00F20768"/>
    <w:rsid w:val="00F20DB1"/>
    <w:rsid w:val="00F214D0"/>
    <w:rsid w:val="00F218B7"/>
    <w:rsid w:val="00F21ACB"/>
    <w:rsid w:val="00F21E3B"/>
    <w:rsid w:val="00F220F8"/>
    <w:rsid w:val="00F231DC"/>
    <w:rsid w:val="00F2370E"/>
    <w:rsid w:val="00F257BA"/>
    <w:rsid w:val="00F26B20"/>
    <w:rsid w:val="00F26E3E"/>
    <w:rsid w:val="00F26EEF"/>
    <w:rsid w:val="00F26FCE"/>
    <w:rsid w:val="00F2798B"/>
    <w:rsid w:val="00F27C7F"/>
    <w:rsid w:val="00F30474"/>
    <w:rsid w:val="00F31C68"/>
    <w:rsid w:val="00F31DA5"/>
    <w:rsid w:val="00F32187"/>
    <w:rsid w:val="00F32332"/>
    <w:rsid w:val="00F3437A"/>
    <w:rsid w:val="00F34777"/>
    <w:rsid w:val="00F4048A"/>
    <w:rsid w:val="00F40A5E"/>
    <w:rsid w:val="00F4132F"/>
    <w:rsid w:val="00F41718"/>
    <w:rsid w:val="00F423CA"/>
    <w:rsid w:val="00F42DEF"/>
    <w:rsid w:val="00F449B6"/>
    <w:rsid w:val="00F44EA0"/>
    <w:rsid w:val="00F45585"/>
    <w:rsid w:val="00F456A2"/>
    <w:rsid w:val="00F45803"/>
    <w:rsid w:val="00F45B17"/>
    <w:rsid w:val="00F460AC"/>
    <w:rsid w:val="00F46FE0"/>
    <w:rsid w:val="00F477EE"/>
    <w:rsid w:val="00F47CA9"/>
    <w:rsid w:val="00F50760"/>
    <w:rsid w:val="00F509EF"/>
    <w:rsid w:val="00F50ACB"/>
    <w:rsid w:val="00F51DB6"/>
    <w:rsid w:val="00F51E1B"/>
    <w:rsid w:val="00F5248F"/>
    <w:rsid w:val="00F5261B"/>
    <w:rsid w:val="00F536D2"/>
    <w:rsid w:val="00F5469B"/>
    <w:rsid w:val="00F54925"/>
    <w:rsid w:val="00F55C3E"/>
    <w:rsid w:val="00F564B9"/>
    <w:rsid w:val="00F56797"/>
    <w:rsid w:val="00F57703"/>
    <w:rsid w:val="00F604F3"/>
    <w:rsid w:val="00F60A45"/>
    <w:rsid w:val="00F6111D"/>
    <w:rsid w:val="00F615FD"/>
    <w:rsid w:val="00F61DFA"/>
    <w:rsid w:val="00F620AA"/>
    <w:rsid w:val="00F62D1D"/>
    <w:rsid w:val="00F6328B"/>
    <w:rsid w:val="00F63EDE"/>
    <w:rsid w:val="00F6417F"/>
    <w:rsid w:val="00F642D8"/>
    <w:rsid w:val="00F648F4"/>
    <w:rsid w:val="00F64B63"/>
    <w:rsid w:val="00F650B6"/>
    <w:rsid w:val="00F65400"/>
    <w:rsid w:val="00F659EA"/>
    <w:rsid w:val="00F66687"/>
    <w:rsid w:val="00F6699E"/>
    <w:rsid w:val="00F66D9A"/>
    <w:rsid w:val="00F702C0"/>
    <w:rsid w:val="00F7157D"/>
    <w:rsid w:val="00F71625"/>
    <w:rsid w:val="00F71A05"/>
    <w:rsid w:val="00F73361"/>
    <w:rsid w:val="00F7460E"/>
    <w:rsid w:val="00F74842"/>
    <w:rsid w:val="00F74F94"/>
    <w:rsid w:val="00F75360"/>
    <w:rsid w:val="00F75EC5"/>
    <w:rsid w:val="00F761D5"/>
    <w:rsid w:val="00F76653"/>
    <w:rsid w:val="00F77EA7"/>
    <w:rsid w:val="00F805F5"/>
    <w:rsid w:val="00F8087F"/>
    <w:rsid w:val="00F80C6C"/>
    <w:rsid w:val="00F81798"/>
    <w:rsid w:val="00F82789"/>
    <w:rsid w:val="00F82AFE"/>
    <w:rsid w:val="00F82DAF"/>
    <w:rsid w:val="00F8304F"/>
    <w:rsid w:val="00F83091"/>
    <w:rsid w:val="00F8354E"/>
    <w:rsid w:val="00F83F5A"/>
    <w:rsid w:val="00F84900"/>
    <w:rsid w:val="00F8559F"/>
    <w:rsid w:val="00F86156"/>
    <w:rsid w:val="00F87F04"/>
    <w:rsid w:val="00F90647"/>
    <w:rsid w:val="00F90D61"/>
    <w:rsid w:val="00F914F4"/>
    <w:rsid w:val="00F93ED7"/>
    <w:rsid w:val="00F94BA7"/>
    <w:rsid w:val="00F94C22"/>
    <w:rsid w:val="00F960EB"/>
    <w:rsid w:val="00F96677"/>
    <w:rsid w:val="00F96BCF"/>
    <w:rsid w:val="00F970EA"/>
    <w:rsid w:val="00F97AFD"/>
    <w:rsid w:val="00F97F86"/>
    <w:rsid w:val="00FA0C3A"/>
    <w:rsid w:val="00FA0D14"/>
    <w:rsid w:val="00FA0E73"/>
    <w:rsid w:val="00FA12CF"/>
    <w:rsid w:val="00FA2D75"/>
    <w:rsid w:val="00FA2E35"/>
    <w:rsid w:val="00FA43B0"/>
    <w:rsid w:val="00FA4AC4"/>
    <w:rsid w:val="00FA588E"/>
    <w:rsid w:val="00FA61A9"/>
    <w:rsid w:val="00FA6B7D"/>
    <w:rsid w:val="00FA6E3C"/>
    <w:rsid w:val="00FA7392"/>
    <w:rsid w:val="00FB0184"/>
    <w:rsid w:val="00FB0E84"/>
    <w:rsid w:val="00FB1696"/>
    <w:rsid w:val="00FB16E0"/>
    <w:rsid w:val="00FB170C"/>
    <w:rsid w:val="00FB17D5"/>
    <w:rsid w:val="00FB23F5"/>
    <w:rsid w:val="00FB3260"/>
    <w:rsid w:val="00FB502B"/>
    <w:rsid w:val="00FB61FD"/>
    <w:rsid w:val="00FB7574"/>
    <w:rsid w:val="00FB7606"/>
    <w:rsid w:val="00FB779E"/>
    <w:rsid w:val="00FB7D35"/>
    <w:rsid w:val="00FC0B7C"/>
    <w:rsid w:val="00FC1279"/>
    <w:rsid w:val="00FC3E0E"/>
    <w:rsid w:val="00FC476E"/>
    <w:rsid w:val="00FC4B0C"/>
    <w:rsid w:val="00FC508B"/>
    <w:rsid w:val="00FC6054"/>
    <w:rsid w:val="00FC6361"/>
    <w:rsid w:val="00FC69C7"/>
    <w:rsid w:val="00FC6FE2"/>
    <w:rsid w:val="00FC785A"/>
    <w:rsid w:val="00FC797A"/>
    <w:rsid w:val="00FC7E3A"/>
    <w:rsid w:val="00FD0C22"/>
    <w:rsid w:val="00FD136E"/>
    <w:rsid w:val="00FD22C1"/>
    <w:rsid w:val="00FD31C0"/>
    <w:rsid w:val="00FD360B"/>
    <w:rsid w:val="00FD3758"/>
    <w:rsid w:val="00FD3A64"/>
    <w:rsid w:val="00FD4047"/>
    <w:rsid w:val="00FD4B96"/>
    <w:rsid w:val="00FD607F"/>
    <w:rsid w:val="00FD7895"/>
    <w:rsid w:val="00FE0AB6"/>
    <w:rsid w:val="00FE2796"/>
    <w:rsid w:val="00FE3831"/>
    <w:rsid w:val="00FE5047"/>
    <w:rsid w:val="00FE59CF"/>
    <w:rsid w:val="00FE623A"/>
    <w:rsid w:val="00FE6753"/>
    <w:rsid w:val="00FE76D1"/>
    <w:rsid w:val="00FE7E0D"/>
    <w:rsid w:val="00FF041A"/>
    <w:rsid w:val="00FF21A5"/>
    <w:rsid w:val="00FF22ED"/>
    <w:rsid w:val="00FF23C0"/>
    <w:rsid w:val="00FF2A64"/>
    <w:rsid w:val="00FF351D"/>
    <w:rsid w:val="00FF4578"/>
    <w:rsid w:val="00FF46D3"/>
    <w:rsid w:val="00FF4F4E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1509424"/>
  <w15:chartTrackingRefBased/>
  <w15:docId w15:val="{6469BC8B-5583-4022-B5AB-F813D696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B0"/>
    <w:pPr>
      <w:spacing w:after="20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657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57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657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657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0657D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657D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0657D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0657D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0657D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podstawowywcity21">
    <w:name w:val="Tekst podstawowy wcięty 21"/>
    <w:basedOn w:val="Normalny"/>
    <w:pPr>
      <w:tabs>
        <w:tab w:val="left" w:pos="360"/>
      </w:tabs>
      <w:ind w:left="360" w:hanging="360"/>
    </w:pPr>
    <w:rPr>
      <w:sz w:val="24"/>
    </w:rPr>
  </w:style>
  <w:style w:type="paragraph" w:styleId="Tekstpodstawowywcity2">
    <w:name w:val="Body Text Indent 2"/>
    <w:basedOn w:val="Normalny"/>
    <w:pPr>
      <w:ind w:left="708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hd w:val="clear" w:color="auto" w:fill="FFFFFF"/>
    </w:pPr>
    <w:rPr>
      <w:color w:val="000000"/>
      <w:sz w:val="22"/>
      <w:szCs w:val="22"/>
    </w:rPr>
  </w:style>
  <w:style w:type="paragraph" w:customStyle="1" w:styleId="pkt1art">
    <w:name w:val="pkt1art"/>
    <w:basedOn w:val="Normalny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st1art">
    <w:name w:val="ust1art"/>
    <w:basedOn w:val="Normalny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zmart2">
    <w:name w:val="zmart2"/>
    <w:basedOn w:val="Normalny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t1">
    <w:name w:val="lit1"/>
    <w:basedOn w:val="Normalny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Lista4">
    <w:name w:val="List 4"/>
    <w:basedOn w:val="Normalny"/>
    <w:pPr>
      <w:spacing w:before="200" w:line="320" w:lineRule="auto"/>
      <w:ind w:left="1132" w:hanging="283"/>
    </w:pPr>
    <w:rPr>
      <w:sz w:val="18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labelhighlight">
    <w:name w:val="labelhighlight"/>
    <w:basedOn w:val="Domylnaczcionkaakapitu"/>
    <w:rsid w:val="009D433E"/>
  </w:style>
  <w:style w:type="paragraph" w:customStyle="1" w:styleId="StylNagwek210ptKursywa">
    <w:name w:val="Styl Nagłówek 2 + 10 pt Kursywa"/>
    <w:basedOn w:val="Nagwek2"/>
    <w:rsid w:val="004376A2"/>
    <w:pPr>
      <w:numPr>
        <w:ilvl w:val="1"/>
      </w:numPr>
      <w:tabs>
        <w:tab w:val="num" w:pos="861"/>
      </w:tabs>
      <w:ind w:left="1083" w:hanging="181"/>
    </w:pPr>
    <w:rPr>
      <w:bCs/>
      <w:i/>
      <w:iCs/>
      <w:sz w:val="20"/>
    </w:rPr>
  </w:style>
  <w:style w:type="paragraph" w:customStyle="1" w:styleId="Tekstdokumentu">
    <w:name w:val="Tekst dokumentu"/>
    <w:basedOn w:val="Normalny"/>
    <w:rsid w:val="00AC2F38"/>
    <w:pPr>
      <w:spacing w:before="60"/>
      <w:ind w:left="540"/>
    </w:pPr>
    <w:rPr>
      <w:rFonts w:ascii="Times New Roman" w:hAnsi="Times New Roman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0657D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paragraph" w:styleId="Tekstpodstawowy2">
    <w:name w:val="Body Text 2"/>
    <w:basedOn w:val="Normalny"/>
    <w:rsid w:val="0081655C"/>
    <w:pPr>
      <w:spacing w:after="120" w:line="480" w:lineRule="auto"/>
    </w:pPr>
  </w:style>
  <w:style w:type="paragraph" w:customStyle="1" w:styleId="Style10">
    <w:name w:val="Style10"/>
    <w:basedOn w:val="Normalny"/>
    <w:rsid w:val="00B14B28"/>
    <w:rPr>
      <w:rFonts w:ascii="Bookman Old Style" w:hAnsi="Bookman Old Style"/>
      <w:sz w:val="24"/>
      <w:szCs w:val="24"/>
    </w:rPr>
  </w:style>
  <w:style w:type="character" w:customStyle="1" w:styleId="FontStyle66">
    <w:name w:val="Font Style66"/>
    <w:rsid w:val="00B14B28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B14B28"/>
    <w:rPr>
      <w:rFonts w:ascii="Arial" w:hAnsi="Arial" w:cs="Arial"/>
      <w:b/>
      <w:bCs/>
      <w:i/>
      <w:iCs/>
      <w:sz w:val="20"/>
      <w:szCs w:val="20"/>
    </w:rPr>
  </w:style>
  <w:style w:type="paragraph" w:styleId="Tekstpodstawowywcity">
    <w:name w:val="Body Text Indent"/>
    <w:basedOn w:val="Normalny"/>
    <w:rsid w:val="00F17E91"/>
    <w:pPr>
      <w:suppressAutoHyphens/>
      <w:spacing w:after="120"/>
      <w:ind w:left="283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rsid w:val="006C5DD2"/>
    <w:pPr>
      <w:spacing w:after="120"/>
    </w:pPr>
    <w:rPr>
      <w:sz w:val="16"/>
      <w:szCs w:val="16"/>
    </w:rPr>
  </w:style>
  <w:style w:type="paragraph" w:customStyle="1" w:styleId="Stopka1">
    <w:name w:val="Stopka1"/>
    <w:rsid w:val="006C5DD2"/>
    <w:pPr>
      <w:spacing w:after="200" w:line="276" w:lineRule="auto"/>
      <w:jc w:val="both"/>
    </w:pPr>
    <w:rPr>
      <w:color w:val="000000"/>
      <w:sz w:val="24"/>
      <w:szCs w:val="24"/>
    </w:rPr>
  </w:style>
  <w:style w:type="paragraph" w:customStyle="1" w:styleId="FR1">
    <w:name w:val="FR1"/>
    <w:rsid w:val="006C5DD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E179A8"/>
    <w:rPr>
      <w:color w:val="auto"/>
    </w:rPr>
  </w:style>
  <w:style w:type="table" w:styleId="Tabela-Siatka">
    <w:name w:val="Table Grid"/>
    <w:basedOn w:val="Standardowy"/>
    <w:rsid w:val="00B9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177B6"/>
  </w:style>
  <w:style w:type="character" w:styleId="Odwoanieprzypisukocowego">
    <w:name w:val="endnote reference"/>
    <w:semiHidden/>
    <w:rsid w:val="00B177B6"/>
    <w:rPr>
      <w:vertAlign w:val="superscript"/>
    </w:rPr>
  </w:style>
  <w:style w:type="paragraph" w:customStyle="1" w:styleId="Style14">
    <w:name w:val="Style14"/>
    <w:basedOn w:val="Normalny"/>
    <w:rsid w:val="00A27DCD"/>
    <w:pPr>
      <w:spacing w:line="336" w:lineRule="exact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A27DCD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A27DCD"/>
    <w:pPr>
      <w:spacing w:line="278" w:lineRule="exact"/>
      <w:ind w:hanging="442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rsid w:val="00A27D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875CA5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871FE1"/>
    <w:pPr>
      <w:spacing w:line="276" w:lineRule="exact"/>
      <w:ind w:hanging="341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ny"/>
    <w:rsid w:val="00F7460E"/>
    <w:pPr>
      <w:spacing w:line="275" w:lineRule="exact"/>
      <w:ind w:hanging="763"/>
    </w:pPr>
    <w:rPr>
      <w:rFonts w:ascii="Times New Roman" w:hAnsi="Times New Roman"/>
      <w:sz w:val="24"/>
      <w:szCs w:val="24"/>
    </w:rPr>
  </w:style>
  <w:style w:type="paragraph" w:customStyle="1" w:styleId="pgrafodstep1">
    <w:name w:val="pgraf_odstep1"/>
    <w:basedOn w:val="Normalny"/>
    <w:rsid w:val="00551514"/>
    <w:pPr>
      <w:overflowPunct w:val="0"/>
      <w:jc w:val="center"/>
      <w:textAlignment w:val="baseline"/>
    </w:pPr>
    <w:rPr>
      <w:rFonts w:ascii="Times New Roman" w:hAnsi="Times New Roman"/>
      <w:b/>
    </w:rPr>
  </w:style>
  <w:style w:type="table" w:styleId="Tabela-Siatka1">
    <w:name w:val="Table Grid 1"/>
    <w:basedOn w:val="Standardowy"/>
    <w:rsid w:val="006F6FF4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23601"/>
    <w:pPr>
      <w:autoSpaceDE w:val="0"/>
      <w:autoSpaceDN w:val="0"/>
      <w:adjustRightInd w:val="0"/>
      <w:spacing w:after="200" w:line="276" w:lineRule="auto"/>
      <w:jc w:val="both"/>
    </w:pPr>
    <w:rPr>
      <w:color w:val="000000"/>
      <w:sz w:val="24"/>
      <w:szCs w:val="24"/>
    </w:rPr>
  </w:style>
  <w:style w:type="paragraph" w:styleId="Listanumerowana">
    <w:name w:val="List Number"/>
    <w:basedOn w:val="Normalny"/>
    <w:rsid w:val="001864EB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A0657D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PodtytuZnak">
    <w:name w:val="Podtytuł Znak"/>
    <w:link w:val="Podtytu"/>
    <w:uiPriority w:val="11"/>
    <w:rsid w:val="00A0657D"/>
    <w:rPr>
      <w:rFonts w:ascii="Calibri Light" w:eastAsia="SimSun" w:hAnsi="Calibri Light" w:cs="Times New Roman"/>
    </w:rPr>
  </w:style>
  <w:style w:type="paragraph" w:customStyle="1" w:styleId="Tekstpodstawowy21">
    <w:name w:val="Tekst podstawowy 21"/>
    <w:basedOn w:val="Normalny"/>
    <w:rsid w:val="009A4D14"/>
    <w:pPr>
      <w:overflowPunct w:val="0"/>
      <w:spacing w:line="360" w:lineRule="auto"/>
      <w:ind w:right="-2"/>
      <w:textAlignment w:val="baseline"/>
    </w:pPr>
    <w:rPr>
      <w:rFonts w:ascii="Times New Roman" w:hAnsi="Times New Roman"/>
      <w:sz w:val="24"/>
      <w:lang w:val="en-GB"/>
    </w:rPr>
  </w:style>
  <w:style w:type="paragraph" w:customStyle="1" w:styleId="ZnakZnak1">
    <w:name w:val="Znak Znak1"/>
    <w:basedOn w:val="Normalny"/>
    <w:rsid w:val="00C2148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8927A7"/>
  </w:style>
  <w:style w:type="character" w:styleId="Pogrubienie">
    <w:name w:val="Strong"/>
    <w:uiPriority w:val="22"/>
    <w:qFormat/>
    <w:rsid w:val="00A0657D"/>
    <w:rPr>
      <w:b/>
      <w:bCs/>
      <w:color w:val="70AD47"/>
    </w:rPr>
  </w:style>
  <w:style w:type="paragraph" w:customStyle="1" w:styleId="ZnakZnak4">
    <w:name w:val="Znak Znak4"/>
    <w:basedOn w:val="Normalny"/>
    <w:rsid w:val="00C767A2"/>
    <w:rPr>
      <w:sz w:val="24"/>
      <w:szCs w:val="24"/>
    </w:rPr>
  </w:style>
  <w:style w:type="paragraph" w:customStyle="1" w:styleId="Tekstpodstawowy22">
    <w:name w:val="Tekst podstawowy 22"/>
    <w:basedOn w:val="Normalny"/>
    <w:rsid w:val="00773ECD"/>
    <w:pPr>
      <w:suppressAutoHyphens/>
    </w:pPr>
    <w:rPr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523100"/>
    <w:pPr>
      <w:ind w:left="720"/>
      <w:contextualSpacing/>
    </w:pPr>
  </w:style>
  <w:style w:type="paragraph" w:styleId="Zwykytekst">
    <w:name w:val="Plain Text"/>
    <w:basedOn w:val="Normalny"/>
    <w:link w:val="ZwykytekstZnak"/>
    <w:rsid w:val="00115C30"/>
    <w:rPr>
      <w:rFonts w:ascii="Courier New" w:hAnsi="Courier New"/>
    </w:rPr>
  </w:style>
  <w:style w:type="character" w:customStyle="1" w:styleId="ZwykytekstZnak">
    <w:name w:val="Zwykły tekst Znak"/>
    <w:link w:val="Zwykytekst"/>
    <w:rsid w:val="00115C30"/>
    <w:rPr>
      <w:rFonts w:ascii="Courier New" w:hAnsi="Courier New"/>
    </w:rPr>
  </w:style>
  <w:style w:type="character" w:styleId="UyteHipercze">
    <w:name w:val="FollowedHyperlink"/>
    <w:rsid w:val="00D96EC0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77102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Nagwek2Znak">
    <w:name w:val="Nagłówek 2 Znak"/>
    <w:link w:val="Nagwek2"/>
    <w:uiPriority w:val="9"/>
    <w:rsid w:val="00A0657D"/>
    <w:rPr>
      <w:smallCaps/>
      <w:spacing w:val="5"/>
      <w:sz w:val="28"/>
      <w:szCs w:val="28"/>
    </w:rPr>
  </w:style>
  <w:style w:type="character" w:customStyle="1" w:styleId="TytuZnak">
    <w:name w:val="Tytuł Znak"/>
    <w:link w:val="Tytu"/>
    <w:uiPriority w:val="10"/>
    <w:rsid w:val="00A0657D"/>
    <w:rPr>
      <w:smallCaps/>
      <w:color w:val="262626"/>
      <w:sz w:val="52"/>
      <w:szCs w:val="52"/>
    </w:rPr>
  </w:style>
  <w:style w:type="character" w:customStyle="1" w:styleId="tekstdokbold">
    <w:name w:val="tekst dok. bold"/>
    <w:rsid w:val="00A80CC8"/>
    <w:rPr>
      <w:b/>
    </w:rPr>
  </w:style>
  <w:style w:type="paragraph" w:customStyle="1" w:styleId="Akapitzlist1">
    <w:name w:val="Akapit z listą1"/>
    <w:basedOn w:val="Normalny"/>
    <w:qFormat/>
    <w:rsid w:val="00EB79B3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rsid w:val="004564DC"/>
  </w:style>
  <w:style w:type="character" w:customStyle="1" w:styleId="TekstprzypisudolnegoZnak">
    <w:name w:val="Tekst przypisu dolnego Znak"/>
    <w:link w:val="Tekstprzypisudolnego"/>
    <w:rsid w:val="004564DC"/>
    <w:rPr>
      <w:rFonts w:ascii="Arial" w:hAnsi="Arial" w:cs="Arial"/>
    </w:rPr>
  </w:style>
  <w:style w:type="character" w:styleId="Odwoanieprzypisudolnego">
    <w:name w:val="footnote reference"/>
    <w:rsid w:val="004564DC"/>
    <w:rPr>
      <w:vertAlign w:val="superscript"/>
    </w:rPr>
  </w:style>
  <w:style w:type="character" w:customStyle="1" w:styleId="Znakiprzypiswdolnych">
    <w:name w:val="Znaki przypisów dolnych"/>
    <w:rsid w:val="004564DC"/>
    <w:rPr>
      <w:vertAlign w:val="superscript"/>
    </w:rPr>
  </w:style>
  <w:style w:type="character" w:customStyle="1" w:styleId="Nagwek1Znak">
    <w:name w:val="Nagłówek 1 Znak"/>
    <w:link w:val="Nagwek1"/>
    <w:uiPriority w:val="9"/>
    <w:rsid w:val="00A0657D"/>
    <w:rPr>
      <w:smallCaps/>
      <w:spacing w:val="5"/>
      <w:sz w:val="32"/>
      <w:szCs w:val="32"/>
    </w:rPr>
  </w:style>
  <w:style w:type="character" w:customStyle="1" w:styleId="Nagwek3Znak">
    <w:name w:val="Nagłówek 3 Znak"/>
    <w:link w:val="Nagwek3"/>
    <w:uiPriority w:val="9"/>
    <w:rsid w:val="00A0657D"/>
    <w:rPr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"/>
    <w:rsid w:val="00A0657D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link w:val="Nagwek5"/>
    <w:uiPriority w:val="9"/>
    <w:rsid w:val="00A0657D"/>
    <w:rPr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link w:val="Nagwek6"/>
    <w:uiPriority w:val="9"/>
    <w:rsid w:val="00A0657D"/>
    <w:rPr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link w:val="Nagwek7"/>
    <w:uiPriority w:val="9"/>
    <w:rsid w:val="00A0657D"/>
    <w:rPr>
      <w:b/>
      <w:bCs/>
      <w:smallCaps/>
      <w:color w:val="70AD47"/>
      <w:spacing w:val="10"/>
    </w:rPr>
  </w:style>
  <w:style w:type="character" w:customStyle="1" w:styleId="Nagwek8Znak">
    <w:name w:val="Nagłówek 8 Znak"/>
    <w:link w:val="Nagwek8"/>
    <w:uiPriority w:val="9"/>
    <w:rsid w:val="00A0657D"/>
    <w:rPr>
      <w:b/>
      <w:bCs/>
      <w:i/>
      <w:iCs/>
      <w:smallCaps/>
      <w:color w:val="538135"/>
    </w:rPr>
  </w:style>
  <w:style w:type="character" w:customStyle="1" w:styleId="Nagwek9Znak">
    <w:name w:val="Nagłówek 9 Znak"/>
    <w:link w:val="Nagwek9"/>
    <w:uiPriority w:val="9"/>
    <w:rsid w:val="00A0657D"/>
    <w:rPr>
      <w:b/>
      <w:bCs/>
      <w:i/>
      <w:iCs/>
      <w:smallCaps/>
      <w:color w:val="385623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0657D"/>
    <w:rPr>
      <w:b/>
      <w:bCs/>
      <w:caps/>
      <w:sz w:val="16"/>
      <w:szCs w:val="16"/>
    </w:rPr>
  </w:style>
  <w:style w:type="character" w:styleId="Uwydatnienie">
    <w:name w:val="Emphasis"/>
    <w:uiPriority w:val="20"/>
    <w:qFormat/>
    <w:rsid w:val="00A0657D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A0657D"/>
    <w:pPr>
      <w:jc w:val="both"/>
    </w:pPr>
  </w:style>
  <w:style w:type="paragraph" w:styleId="Cytat">
    <w:name w:val="Quote"/>
    <w:basedOn w:val="Normalny"/>
    <w:next w:val="Normalny"/>
    <w:link w:val="CytatZnak"/>
    <w:uiPriority w:val="29"/>
    <w:qFormat/>
    <w:rsid w:val="00A0657D"/>
    <w:rPr>
      <w:i/>
      <w:iCs/>
    </w:rPr>
  </w:style>
  <w:style w:type="character" w:customStyle="1" w:styleId="CytatZnak">
    <w:name w:val="Cytat Znak"/>
    <w:link w:val="Cytat"/>
    <w:uiPriority w:val="29"/>
    <w:rsid w:val="00A0657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657D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A0657D"/>
    <w:rPr>
      <w:b/>
      <w:bCs/>
      <w:i/>
      <w:iCs/>
    </w:rPr>
  </w:style>
  <w:style w:type="character" w:styleId="Wyrnieniedelikatne">
    <w:name w:val="Subtle Emphasis"/>
    <w:uiPriority w:val="19"/>
    <w:qFormat/>
    <w:rsid w:val="00A0657D"/>
    <w:rPr>
      <w:i/>
      <w:iCs/>
    </w:rPr>
  </w:style>
  <w:style w:type="character" w:styleId="Wyrnienieintensywne">
    <w:name w:val="Intense Emphasis"/>
    <w:uiPriority w:val="21"/>
    <w:qFormat/>
    <w:rsid w:val="00A0657D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A0657D"/>
    <w:rPr>
      <w:b/>
      <w:bCs/>
    </w:rPr>
  </w:style>
  <w:style w:type="character" w:styleId="Odwoanieintensywne">
    <w:name w:val="Intense Reference"/>
    <w:uiPriority w:val="32"/>
    <w:qFormat/>
    <w:rsid w:val="00A0657D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A0657D"/>
    <w:rPr>
      <w:rFonts w:ascii="Calibri Light" w:eastAsia="SimSun" w:hAnsi="Calibri Light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657D"/>
    <w:pPr>
      <w:outlineLvl w:val="9"/>
    </w:pPr>
  </w:style>
  <w:style w:type="paragraph" w:styleId="Poprawka">
    <w:name w:val="Revision"/>
    <w:hidden/>
    <w:uiPriority w:val="99"/>
    <w:semiHidden/>
    <w:rsid w:val="00576979"/>
  </w:style>
  <w:style w:type="character" w:customStyle="1" w:styleId="NagwekZnak">
    <w:name w:val="Nagłówek Znak"/>
    <w:link w:val="Nagwek"/>
    <w:uiPriority w:val="99"/>
    <w:rsid w:val="006D5286"/>
  </w:style>
  <w:style w:type="paragraph" w:customStyle="1" w:styleId="ZnakZnak">
    <w:name w:val="Znak Znak"/>
    <w:basedOn w:val="Normalny"/>
    <w:rsid w:val="008F6BEB"/>
    <w:pPr>
      <w:spacing w:after="0" w:line="240" w:lineRule="auto"/>
      <w:jc w:val="lef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AB14-C10B-4C79-8B42-6FB4F5B2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874</Words>
  <Characters>7960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nr</vt:lpstr>
    </vt:vector>
  </TitlesOfParts>
  <Company>SP ZOZ LPR</Company>
  <LinksUpToDate>false</LinksUpToDate>
  <CharactersWithSpaces>8817</CharactersWithSpaces>
  <SharedDoc>false</SharedDoc>
  <HLinks>
    <vt:vector size="42" baseType="variant">
      <vt:variant>
        <vt:i4>6553635</vt:i4>
      </vt:variant>
      <vt:variant>
        <vt:i4>18</vt:i4>
      </vt:variant>
      <vt:variant>
        <vt:i4>0</vt:i4>
      </vt:variant>
      <vt:variant>
        <vt:i4>5</vt:i4>
      </vt:variant>
      <vt:variant>
        <vt:lpwstr>http://www.lpr.com.pl/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mailto:sekretariat@lpr.com.pl</vt:lpwstr>
      </vt:variant>
      <vt:variant>
        <vt:lpwstr/>
      </vt:variant>
      <vt:variant>
        <vt:i4>3866649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https://www.uzp.gov.pl/__data/assets/pdf_file/0015/32415/Jednolity-Europejski-Dokument-Zamowienia-instrukcja.pdf</vt:lpwstr>
      </vt:variant>
      <vt:variant>
        <vt:lpwstr/>
      </vt:variant>
      <vt:variant>
        <vt:i4>983128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983128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1441903</vt:i4>
      </vt:variant>
      <vt:variant>
        <vt:i4>3</vt:i4>
      </vt:variant>
      <vt:variant>
        <vt:i4>0</vt:i4>
      </vt:variant>
      <vt:variant>
        <vt:i4>5</vt:i4>
      </vt:variant>
      <vt:variant>
        <vt:lpwstr>mailto:dzp@lpr.com.pl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http://www.lpr.com.pl/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nr</dc:title>
  <dc:subject/>
  <dc:creator>Anna Zgliczyńska</dc:creator>
  <cp:keywords/>
  <cp:lastModifiedBy>alisowski</cp:lastModifiedBy>
  <cp:revision>4</cp:revision>
  <cp:lastPrinted>2018-10-11T08:16:00Z</cp:lastPrinted>
  <dcterms:created xsi:type="dcterms:W3CDTF">2018-10-10T10:14:00Z</dcterms:created>
  <dcterms:modified xsi:type="dcterms:W3CDTF">2018-10-11T08:16:00Z</dcterms:modified>
</cp:coreProperties>
</file>