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A4" w:rsidRDefault="009123A4" w:rsidP="005545CE">
      <w:pPr>
        <w:tabs>
          <w:tab w:val="left" w:pos="7513"/>
        </w:tabs>
        <w:rPr>
          <w:rFonts w:ascii="Times New Roman" w:hAnsi="Times New Roman" w:cs="Times New Roman"/>
          <w:b/>
          <w:sz w:val="22"/>
          <w:szCs w:val="22"/>
        </w:rPr>
      </w:pPr>
    </w:p>
    <w:p w:rsidR="00382B1F" w:rsidRPr="00360597" w:rsidRDefault="009123A4" w:rsidP="009123A4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382B1F" w:rsidRPr="00360597">
        <w:rPr>
          <w:rFonts w:ascii="Times New Roman" w:hAnsi="Times New Roman" w:cs="Times New Roman"/>
          <w:b/>
          <w:sz w:val="22"/>
          <w:szCs w:val="22"/>
        </w:rPr>
        <w:t>B</w:t>
      </w:r>
      <w:r>
        <w:rPr>
          <w:rFonts w:ascii="Times New Roman" w:hAnsi="Times New Roman" w:cs="Times New Roman"/>
          <w:b/>
          <w:sz w:val="22"/>
          <w:szCs w:val="22"/>
        </w:rPr>
        <w:t xml:space="preserve"> DO SIWZ</w:t>
      </w:r>
      <w:r w:rsidR="00382B1F" w:rsidRPr="00360597">
        <w:rPr>
          <w:rFonts w:ascii="Times New Roman" w:hAnsi="Times New Roman" w:cs="Times New Roman"/>
          <w:b/>
          <w:sz w:val="22"/>
          <w:szCs w:val="22"/>
        </w:rPr>
        <w:br/>
      </w:r>
    </w:p>
    <w:p w:rsidR="00382B1F" w:rsidRPr="00360597" w:rsidRDefault="00382B1F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0597">
        <w:rPr>
          <w:rFonts w:ascii="Times New Roman" w:hAnsi="Times New Roman" w:cs="Times New Roman"/>
          <w:b/>
          <w:sz w:val="22"/>
          <w:szCs w:val="22"/>
        </w:rPr>
        <w:t>FORMULARZ CENOWY - ZADANIE NR 2</w:t>
      </w:r>
    </w:p>
    <w:p w:rsidR="00382B1F" w:rsidRPr="00360597" w:rsidRDefault="00382B1F" w:rsidP="00B93C3E">
      <w:pPr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089"/>
        <w:gridCol w:w="1559"/>
        <w:gridCol w:w="1544"/>
        <w:gridCol w:w="2000"/>
        <w:gridCol w:w="1985"/>
      </w:tblGrid>
      <w:tr w:rsidR="00382B1F" w:rsidRPr="00360597" w:rsidTr="00A832FA">
        <w:trPr>
          <w:cantSplit/>
          <w:tblHeader/>
        </w:trPr>
        <w:tc>
          <w:tcPr>
            <w:tcW w:w="566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7089" w:type="dxa"/>
            <w:vAlign w:val="center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559" w:type="dxa"/>
            <w:vAlign w:val="center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Nazwa handlowa*</w:t>
            </w:r>
          </w:p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544" w:type="dxa"/>
            <w:vAlign w:val="center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Wartość netto</w:t>
            </w:r>
          </w:p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2000" w:type="dxa"/>
            <w:vAlign w:val="center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Podatek VAT (%)</w:t>
            </w:r>
          </w:p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1985" w:type="dxa"/>
            <w:vAlign w:val="center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Wartość brutto</w:t>
            </w:r>
          </w:p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382B1F" w:rsidRPr="00360597" w:rsidTr="00A832FA">
        <w:trPr>
          <w:cantSplit/>
        </w:trPr>
        <w:tc>
          <w:tcPr>
            <w:tcW w:w="566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9" w:type="dxa"/>
          </w:tcPr>
          <w:p w:rsidR="000C3C6F" w:rsidRPr="00360597" w:rsidRDefault="000C3C6F" w:rsidP="000C3C6F">
            <w:pPr>
              <w:tabs>
                <w:tab w:val="left" w:pos="1080"/>
              </w:tabs>
              <w:ind w:left="34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Licencja i Aktualizacja.</w:t>
            </w:r>
          </w:p>
          <w:p w:rsidR="00107856" w:rsidRPr="00CC0279" w:rsidRDefault="00107856" w:rsidP="00107856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C0279">
              <w:rPr>
                <w:rFonts w:ascii="Times New Roman" w:hAnsi="Times New Roman" w:cs="Times New Roman"/>
                <w:b/>
              </w:rPr>
              <w:t xml:space="preserve">Bazy </w:t>
            </w:r>
            <w:proofErr w:type="spellStart"/>
            <w:r w:rsidRPr="00CC0279">
              <w:rPr>
                <w:rFonts w:ascii="Times New Roman" w:hAnsi="Times New Roman" w:cs="Times New Roman"/>
                <w:b/>
              </w:rPr>
              <w:t>NavData</w:t>
            </w:r>
            <w:proofErr w:type="spellEnd"/>
            <w:r w:rsidRPr="00CC0279">
              <w:rPr>
                <w:rFonts w:ascii="Times New Roman" w:hAnsi="Times New Roman" w:cs="Times New Roman"/>
                <w:b/>
              </w:rPr>
              <w:t xml:space="preserve"> dla samolotu P180 </w:t>
            </w:r>
            <w:proofErr w:type="spellStart"/>
            <w:r w:rsidRPr="00CC0279">
              <w:rPr>
                <w:rFonts w:ascii="Times New Roman" w:hAnsi="Times New Roman" w:cs="Times New Roman"/>
                <w:b/>
              </w:rPr>
              <w:t>Piaggio</w:t>
            </w:r>
            <w:proofErr w:type="spellEnd"/>
            <w:r w:rsidRPr="00CC02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0279">
              <w:rPr>
                <w:rFonts w:ascii="Times New Roman" w:hAnsi="Times New Roman" w:cs="Times New Roman"/>
                <w:b/>
              </w:rPr>
              <w:t>Avanti</w:t>
            </w:r>
            <w:proofErr w:type="spellEnd"/>
            <w:r w:rsidRPr="00CC0279">
              <w:rPr>
                <w:rFonts w:ascii="Times New Roman" w:hAnsi="Times New Roman" w:cs="Times New Roman"/>
                <w:b/>
              </w:rPr>
              <w:t xml:space="preserve"> (Universal </w:t>
            </w:r>
            <w:proofErr w:type="spellStart"/>
            <w:r w:rsidRPr="00CC0279">
              <w:rPr>
                <w:rFonts w:ascii="Times New Roman" w:hAnsi="Times New Roman" w:cs="Times New Roman"/>
                <w:b/>
              </w:rPr>
              <w:t>Avionics</w:t>
            </w:r>
            <w:proofErr w:type="spellEnd"/>
            <w:r w:rsidRPr="00CC0279">
              <w:rPr>
                <w:rFonts w:ascii="Times New Roman" w:hAnsi="Times New Roman" w:cs="Times New Roman"/>
                <w:b/>
              </w:rPr>
              <w:t>).</w:t>
            </w:r>
          </w:p>
          <w:p w:rsidR="00107856" w:rsidRPr="00360597" w:rsidRDefault="00107856" w:rsidP="0010785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num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 xml:space="preserve">Minimalny region: </w:t>
            </w:r>
          </w:p>
          <w:p w:rsidR="00107856" w:rsidRPr="00360597" w:rsidRDefault="00107856" w:rsidP="00107856">
            <w:pPr>
              <w:pStyle w:val="Akapitzlist"/>
              <w:numPr>
                <w:ilvl w:val="0"/>
                <w:numId w:val="30"/>
              </w:numPr>
              <w:autoSpaceDN w:val="0"/>
              <w:ind w:left="709"/>
              <w:jc w:val="both"/>
              <w:rPr>
                <w:sz w:val="20"/>
              </w:rPr>
            </w:pPr>
            <w:r w:rsidRPr="00360597">
              <w:rPr>
                <w:sz w:val="20"/>
              </w:rPr>
              <w:t>Europa Zachodnia, Europa Wschodnia, Basen Morza Śródziemnego, Afryka Północna, Bliski Wschód;</w:t>
            </w:r>
          </w:p>
          <w:p w:rsidR="00107856" w:rsidRPr="00360597" w:rsidRDefault="00107856" w:rsidP="0010785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 xml:space="preserve">Baza danych formatu 1350-A4 (SET); </w:t>
            </w:r>
          </w:p>
          <w:p w:rsidR="00107856" w:rsidRPr="00360597" w:rsidRDefault="00107856" w:rsidP="0010785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Dostawa on-line oraz na DVD;</w:t>
            </w:r>
          </w:p>
          <w:p w:rsidR="00107856" w:rsidRPr="00360597" w:rsidRDefault="00107856" w:rsidP="0010785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Dostawa serwisów on-line min 4 dni przed terminem obowiązywania danych;</w:t>
            </w:r>
          </w:p>
          <w:p w:rsidR="00107856" w:rsidRPr="00360597" w:rsidRDefault="00107856" w:rsidP="0010785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Dostawa na nośniku DVD na 2 dni przed terminem obowiązywania danych;</w:t>
            </w:r>
          </w:p>
          <w:p w:rsidR="00107856" w:rsidRPr="00360597" w:rsidRDefault="00107856" w:rsidP="0010785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0597">
              <w:rPr>
                <w:rFonts w:ascii="Times New Roman" w:hAnsi="Times New Roman" w:cs="Times New Roman"/>
              </w:rPr>
              <w:t>HelpDesk</w:t>
            </w:r>
            <w:proofErr w:type="spellEnd"/>
            <w:r w:rsidRPr="00360597">
              <w:rPr>
                <w:rFonts w:ascii="Times New Roman" w:hAnsi="Times New Roman" w:cs="Times New Roman"/>
              </w:rPr>
              <w:t xml:space="preserve"> on-line lub telefoniczny w języku polskim 12h na dobę od 8:00 </w:t>
            </w:r>
            <w:r w:rsidR="00360597">
              <w:rPr>
                <w:rFonts w:ascii="Times New Roman" w:hAnsi="Times New Roman" w:cs="Times New Roman"/>
              </w:rPr>
              <w:br/>
            </w:r>
            <w:r w:rsidRPr="00360597">
              <w:rPr>
                <w:rFonts w:ascii="Times New Roman" w:hAnsi="Times New Roman" w:cs="Times New Roman"/>
              </w:rPr>
              <w:t xml:space="preserve">do 20:00; </w:t>
            </w:r>
          </w:p>
          <w:p w:rsidR="00107856" w:rsidRPr="00360597" w:rsidRDefault="00107856" w:rsidP="0010785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Dostawa serwisów do siedziby Zamawiającego zgodnie z tabelą nr 1;</w:t>
            </w:r>
          </w:p>
          <w:p w:rsidR="00382B1F" w:rsidRDefault="00107856" w:rsidP="00360597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Licencja i aktualizacja od 01-01-2019 do 31-12-2019;</w:t>
            </w:r>
          </w:p>
          <w:p w:rsidR="00360597" w:rsidRPr="00360597" w:rsidRDefault="00360597" w:rsidP="00360597">
            <w:pPr>
              <w:widowControl/>
              <w:tabs>
                <w:tab w:val="left" w:pos="1080"/>
              </w:tabs>
              <w:autoSpaceDE/>
              <w:adjustRightInd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2B1F" w:rsidRPr="00360597" w:rsidTr="00A832FA">
        <w:trPr>
          <w:cantSplit/>
          <w:trHeight w:val="2422"/>
        </w:trPr>
        <w:tc>
          <w:tcPr>
            <w:tcW w:w="566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9" w:type="dxa"/>
          </w:tcPr>
          <w:p w:rsidR="000C3C6F" w:rsidRPr="00360597" w:rsidRDefault="000C3C6F" w:rsidP="000C3C6F">
            <w:pPr>
              <w:tabs>
                <w:tab w:val="left" w:pos="1080"/>
              </w:tabs>
              <w:ind w:left="34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Licencja i Aktualizacja.</w:t>
            </w:r>
          </w:p>
          <w:p w:rsidR="00724DA3" w:rsidRPr="00CC0279" w:rsidRDefault="00724DA3" w:rsidP="00724DA3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C0279">
              <w:rPr>
                <w:rFonts w:ascii="Times New Roman" w:hAnsi="Times New Roman" w:cs="Times New Roman"/>
                <w:b/>
              </w:rPr>
              <w:t xml:space="preserve">Bazy </w:t>
            </w:r>
            <w:proofErr w:type="spellStart"/>
            <w:r w:rsidRPr="00CC0279">
              <w:rPr>
                <w:rFonts w:ascii="Times New Roman" w:hAnsi="Times New Roman" w:cs="Times New Roman"/>
                <w:b/>
              </w:rPr>
              <w:t>NavData</w:t>
            </w:r>
            <w:proofErr w:type="spellEnd"/>
            <w:r w:rsidRPr="00CC0279">
              <w:rPr>
                <w:rFonts w:ascii="Times New Roman" w:hAnsi="Times New Roman" w:cs="Times New Roman"/>
                <w:b/>
              </w:rPr>
              <w:t xml:space="preserve"> oraz mapy IFIS dla samolotu P180 </w:t>
            </w:r>
            <w:proofErr w:type="spellStart"/>
            <w:r w:rsidRPr="00CC0279">
              <w:rPr>
                <w:rFonts w:ascii="Times New Roman" w:hAnsi="Times New Roman" w:cs="Times New Roman"/>
                <w:b/>
              </w:rPr>
              <w:t>Piaggio</w:t>
            </w:r>
            <w:proofErr w:type="spellEnd"/>
            <w:r w:rsidRPr="00CC02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0279">
              <w:rPr>
                <w:rFonts w:ascii="Times New Roman" w:hAnsi="Times New Roman" w:cs="Times New Roman"/>
                <w:b/>
              </w:rPr>
              <w:t>Avanti</w:t>
            </w:r>
            <w:proofErr w:type="spellEnd"/>
            <w:r w:rsidRPr="00CC0279">
              <w:rPr>
                <w:rFonts w:ascii="Times New Roman" w:hAnsi="Times New Roman" w:cs="Times New Roman"/>
                <w:b/>
              </w:rPr>
              <w:t xml:space="preserve"> II (Rockwell Collins).</w:t>
            </w:r>
          </w:p>
          <w:p w:rsidR="00724DA3" w:rsidRPr="00360597" w:rsidRDefault="00724DA3" w:rsidP="00724DA3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num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 xml:space="preserve">Minimalny region: </w:t>
            </w:r>
          </w:p>
          <w:p w:rsidR="00724DA3" w:rsidRPr="00360597" w:rsidRDefault="00724DA3" w:rsidP="00724DA3">
            <w:pPr>
              <w:pStyle w:val="Akapitzlist"/>
              <w:numPr>
                <w:ilvl w:val="0"/>
                <w:numId w:val="30"/>
              </w:numPr>
              <w:autoSpaceDN w:val="0"/>
              <w:ind w:left="709"/>
              <w:jc w:val="both"/>
              <w:rPr>
                <w:sz w:val="20"/>
              </w:rPr>
            </w:pPr>
            <w:r w:rsidRPr="00360597">
              <w:rPr>
                <w:sz w:val="20"/>
              </w:rPr>
              <w:t>Europa Zachodnia, Europa Wschodnia, Basen Morza Śródziemnego, Afryka Północna, Bliski Wschód;</w:t>
            </w:r>
          </w:p>
          <w:p w:rsidR="00724DA3" w:rsidRPr="00360597" w:rsidRDefault="00724DA3" w:rsidP="00724DA3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Dostawa on-line oraz na DVD;</w:t>
            </w:r>
          </w:p>
          <w:p w:rsidR="00724DA3" w:rsidRPr="00360597" w:rsidRDefault="00724DA3" w:rsidP="00724DA3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Dostawa serwisów on-line min 4 dni przed terminem obowiązywania danych;</w:t>
            </w:r>
          </w:p>
          <w:p w:rsidR="00724DA3" w:rsidRPr="00360597" w:rsidRDefault="00724DA3" w:rsidP="00724DA3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Dostawa na nośniku DVD na 2 dni przed terminem obowiązywania danych;</w:t>
            </w:r>
          </w:p>
          <w:p w:rsidR="00724DA3" w:rsidRPr="00360597" w:rsidRDefault="00724DA3" w:rsidP="00724DA3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0597">
              <w:rPr>
                <w:rFonts w:ascii="Times New Roman" w:hAnsi="Times New Roman" w:cs="Times New Roman"/>
              </w:rPr>
              <w:t>HelpDesk</w:t>
            </w:r>
            <w:proofErr w:type="spellEnd"/>
            <w:r w:rsidRPr="00360597">
              <w:rPr>
                <w:rFonts w:ascii="Times New Roman" w:hAnsi="Times New Roman" w:cs="Times New Roman"/>
              </w:rPr>
              <w:t xml:space="preserve"> on-line lub telefoniczny w języku polskim 12h na dobę od 8:00 </w:t>
            </w:r>
            <w:r w:rsidR="00360597">
              <w:rPr>
                <w:rFonts w:ascii="Times New Roman" w:hAnsi="Times New Roman" w:cs="Times New Roman"/>
              </w:rPr>
              <w:br/>
            </w:r>
            <w:r w:rsidRPr="00360597">
              <w:rPr>
                <w:rFonts w:ascii="Times New Roman" w:hAnsi="Times New Roman" w:cs="Times New Roman"/>
              </w:rPr>
              <w:t xml:space="preserve">do 20:00; </w:t>
            </w:r>
          </w:p>
          <w:p w:rsidR="00724DA3" w:rsidRPr="00360597" w:rsidRDefault="00724DA3" w:rsidP="00724DA3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6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Dostawa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do </w:t>
            </w: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siedziby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Zamawiającego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zgodnie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z </w:t>
            </w: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tabelą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1.</w:t>
            </w:r>
          </w:p>
          <w:p w:rsidR="00382B1F" w:rsidRDefault="00724DA3" w:rsidP="00360597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Licencja i aktualizacja od 01-01-2019 do 31-12-2019;</w:t>
            </w:r>
          </w:p>
          <w:p w:rsidR="00360597" w:rsidRPr="00360597" w:rsidRDefault="00360597" w:rsidP="00360597">
            <w:pPr>
              <w:widowControl/>
              <w:tabs>
                <w:tab w:val="left" w:pos="1080"/>
              </w:tabs>
              <w:autoSpaceDE/>
              <w:adjustRightInd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45F5" w:rsidRPr="00360597" w:rsidTr="00A832FA">
        <w:trPr>
          <w:cantSplit/>
          <w:trHeight w:val="1888"/>
        </w:trPr>
        <w:tc>
          <w:tcPr>
            <w:tcW w:w="566" w:type="dxa"/>
          </w:tcPr>
          <w:p w:rsidR="00BD45F5" w:rsidRPr="00360597" w:rsidRDefault="00BD45F5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089" w:type="dxa"/>
          </w:tcPr>
          <w:p w:rsidR="000C3C6F" w:rsidRPr="00360597" w:rsidRDefault="000C3C6F" w:rsidP="000C3C6F">
            <w:pPr>
              <w:tabs>
                <w:tab w:val="left" w:pos="1080"/>
              </w:tabs>
              <w:ind w:left="34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Licencja i Aktualizacja.</w:t>
            </w:r>
          </w:p>
          <w:p w:rsidR="00724DA3" w:rsidRPr="00CC0279" w:rsidRDefault="00360597" w:rsidP="00724D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279">
              <w:rPr>
                <w:rFonts w:ascii="Times New Roman" w:hAnsi="Times New Roman" w:cs="Times New Roman"/>
                <w:b/>
              </w:rPr>
              <w:t>S</w:t>
            </w:r>
            <w:r w:rsidR="00724DA3" w:rsidRPr="00CC0279">
              <w:rPr>
                <w:rFonts w:ascii="Times New Roman" w:hAnsi="Times New Roman" w:cs="Times New Roman"/>
                <w:b/>
              </w:rPr>
              <w:t xml:space="preserve">ystemu EGPWS oraz deklinacji magnetycznej dla samolotu P180 </w:t>
            </w:r>
            <w:proofErr w:type="spellStart"/>
            <w:r w:rsidR="00724DA3" w:rsidRPr="00CC0279">
              <w:rPr>
                <w:rFonts w:ascii="Times New Roman" w:hAnsi="Times New Roman" w:cs="Times New Roman"/>
                <w:b/>
              </w:rPr>
              <w:t>Piaggio</w:t>
            </w:r>
            <w:proofErr w:type="spellEnd"/>
            <w:r w:rsidR="00724DA3" w:rsidRPr="00CC0279">
              <w:rPr>
                <w:rFonts w:ascii="Times New Roman" w:hAnsi="Times New Roman" w:cs="Times New Roman"/>
                <w:b/>
              </w:rPr>
              <w:t xml:space="preserve"> </w:t>
            </w:r>
            <w:r w:rsidR="00CC027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724DA3" w:rsidRPr="00CC0279">
              <w:rPr>
                <w:rFonts w:ascii="Times New Roman" w:hAnsi="Times New Roman" w:cs="Times New Roman"/>
                <w:b/>
              </w:rPr>
              <w:t>Avanti</w:t>
            </w:r>
            <w:proofErr w:type="spellEnd"/>
            <w:r w:rsidR="00724DA3" w:rsidRPr="00CC0279">
              <w:rPr>
                <w:rFonts w:ascii="Times New Roman" w:hAnsi="Times New Roman" w:cs="Times New Roman"/>
                <w:b/>
              </w:rPr>
              <w:t xml:space="preserve"> II.</w:t>
            </w:r>
          </w:p>
          <w:p w:rsidR="00724DA3" w:rsidRPr="00360597" w:rsidRDefault="00724DA3" w:rsidP="00724DA3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Dostawa na karcie elektronicznej bezzwrotnej cyklu 1902;</w:t>
            </w:r>
          </w:p>
          <w:p w:rsidR="00724DA3" w:rsidRPr="00360597" w:rsidRDefault="00724DA3" w:rsidP="00724DA3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6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Dostawa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do </w:t>
            </w: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siedziby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Zamawiającego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zgodnie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z </w:t>
            </w: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tabelą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360597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360597">
              <w:rPr>
                <w:rFonts w:ascii="Times New Roman" w:hAnsi="Times New Roman" w:cs="Times New Roman"/>
                <w:lang w:val="de-DE"/>
              </w:rPr>
              <w:t xml:space="preserve"> 1;</w:t>
            </w:r>
          </w:p>
          <w:p w:rsidR="00724DA3" w:rsidRPr="00360597" w:rsidRDefault="00724DA3" w:rsidP="00724DA3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0597">
              <w:rPr>
                <w:rFonts w:ascii="Times New Roman" w:hAnsi="Times New Roman" w:cs="Times New Roman"/>
              </w:rPr>
              <w:t>HelpDesk</w:t>
            </w:r>
            <w:proofErr w:type="spellEnd"/>
            <w:r w:rsidRPr="00360597">
              <w:rPr>
                <w:rFonts w:ascii="Times New Roman" w:hAnsi="Times New Roman" w:cs="Times New Roman"/>
              </w:rPr>
              <w:t xml:space="preserve"> on-line lub telefoniczny w języku polskim 12h na dobę od 8:00 </w:t>
            </w:r>
            <w:r w:rsidR="00360597">
              <w:rPr>
                <w:rFonts w:ascii="Times New Roman" w:hAnsi="Times New Roman" w:cs="Times New Roman"/>
              </w:rPr>
              <w:br/>
            </w:r>
            <w:r w:rsidRPr="00360597">
              <w:rPr>
                <w:rFonts w:ascii="Times New Roman" w:hAnsi="Times New Roman" w:cs="Times New Roman"/>
              </w:rPr>
              <w:t xml:space="preserve">do 20:00; </w:t>
            </w:r>
          </w:p>
          <w:p w:rsidR="00724DA3" w:rsidRPr="00360597" w:rsidRDefault="00724DA3" w:rsidP="00724DA3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Dostawa serwisów do siedziby Zamawiającego zgodnie z tabelą nr 1;</w:t>
            </w:r>
          </w:p>
          <w:p w:rsidR="00724DA3" w:rsidRPr="00360597" w:rsidRDefault="00724DA3" w:rsidP="00724DA3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Licencja minimum od dnia obowiązywania do 31-12-2019;</w:t>
            </w:r>
          </w:p>
          <w:p w:rsidR="00BD45F5" w:rsidRPr="00360597" w:rsidRDefault="00BD45F5" w:rsidP="00CC0279">
            <w:pPr>
              <w:widowControl/>
              <w:tabs>
                <w:tab w:val="left" w:pos="1080"/>
              </w:tabs>
              <w:autoSpaceDE/>
              <w:adjustRightInd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45F5" w:rsidRPr="00360597" w:rsidRDefault="00BD45F5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BD45F5" w:rsidRPr="00360597" w:rsidRDefault="00BD45F5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</w:tcPr>
          <w:p w:rsidR="00BD45F5" w:rsidRPr="00360597" w:rsidRDefault="00BD45F5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D45F5" w:rsidRPr="00360597" w:rsidRDefault="00BD45F5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2B1F" w:rsidRPr="00360597" w:rsidTr="00A832FA">
        <w:trPr>
          <w:cantSplit/>
          <w:trHeight w:val="696"/>
        </w:trPr>
        <w:tc>
          <w:tcPr>
            <w:tcW w:w="7655" w:type="dxa"/>
            <w:gridSpan w:val="2"/>
          </w:tcPr>
          <w:p w:rsidR="00382B1F" w:rsidRPr="00360597" w:rsidRDefault="00BD45F5" w:rsidP="00BD4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br/>
            </w:r>
            <w:r w:rsidR="00382B1F" w:rsidRPr="00360597">
              <w:rPr>
                <w:rFonts w:ascii="Times New Roman" w:hAnsi="Times New Roman" w:cs="Times New Roman"/>
                <w:b/>
              </w:rPr>
              <w:t>CENA CAŁKOWITA</w:t>
            </w:r>
          </w:p>
        </w:tc>
        <w:tc>
          <w:tcPr>
            <w:tcW w:w="1559" w:type="dxa"/>
          </w:tcPr>
          <w:p w:rsidR="00382B1F" w:rsidRPr="00360597" w:rsidRDefault="00382B1F" w:rsidP="00A7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82B1F" w:rsidRPr="00360597" w:rsidRDefault="00382B1F" w:rsidP="00403489">
      <w:pPr>
        <w:jc w:val="both"/>
        <w:rPr>
          <w:rFonts w:ascii="Times New Roman" w:hAnsi="Times New Roman" w:cs="Times New Roman"/>
          <w:b/>
        </w:rPr>
      </w:pPr>
    </w:p>
    <w:p w:rsidR="00382B1F" w:rsidRPr="00360597" w:rsidRDefault="00382B1F" w:rsidP="00403489">
      <w:pPr>
        <w:jc w:val="both"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UWAGA!</w:t>
      </w:r>
    </w:p>
    <w:p w:rsidR="00382B1F" w:rsidRPr="00360597" w:rsidRDefault="00382B1F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Suma wartości podanych w kolumnie (E) wskaże całkowitą cenę oferty brutto</w:t>
      </w:r>
    </w:p>
    <w:p w:rsidR="00382B1F" w:rsidRDefault="00382B1F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Ceny należy podać z dokładnością do dwóch miejsc po przecinku.</w:t>
      </w:r>
    </w:p>
    <w:p w:rsidR="001252C1" w:rsidRPr="00360597" w:rsidRDefault="001252C1" w:rsidP="001252C1">
      <w:pPr>
        <w:widowControl/>
        <w:autoSpaceDE/>
        <w:autoSpaceDN/>
        <w:adjustRightInd/>
        <w:ind w:left="1080"/>
        <w:rPr>
          <w:rFonts w:ascii="Times New Roman" w:hAnsi="Times New Roman" w:cs="Times New Roman"/>
          <w:b/>
        </w:rPr>
      </w:pPr>
    </w:p>
    <w:p w:rsidR="001252C1" w:rsidRPr="00C71AC5" w:rsidRDefault="001252C1" w:rsidP="001252C1">
      <w:pPr>
        <w:jc w:val="both"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 xml:space="preserve">* W przypadku zaoferowania produktu równoważnego należy w kolumnie B podać nazwę (nazwę handlową) oraz dołączyć do oferty dokładny opis przedmiotu </w:t>
      </w:r>
      <w:r>
        <w:rPr>
          <w:rFonts w:ascii="Times New Roman" w:hAnsi="Times New Roman" w:cs="Times New Roman"/>
          <w:b/>
        </w:rPr>
        <w:t>oferty tj. wykazać, że oferowane przez niego dostawy spełniają wymagania określone przez Zamawiającego.</w:t>
      </w:r>
    </w:p>
    <w:p w:rsidR="00382B1F" w:rsidRPr="00360597" w:rsidRDefault="00382B1F" w:rsidP="008B78EB">
      <w:pPr>
        <w:jc w:val="both"/>
        <w:rPr>
          <w:rFonts w:ascii="Times New Roman" w:hAnsi="Times New Roman" w:cs="Times New Roman"/>
          <w:b/>
        </w:rPr>
      </w:pPr>
    </w:p>
    <w:p w:rsidR="00382B1F" w:rsidRPr="00360597" w:rsidRDefault="00382B1F" w:rsidP="008B78EB">
      <w:pPr>
        <w:rPr>
          <w:rFonts w:ascii="Times New Roman" w:hAnsi="Times New Roman" w:cs="Times New Roman"/>
          <w:i/>
        </w:rPr>
      </w:pPr>
    </w:p>
    <w:p w:rsidR="00BD45F5" w:rsidRPr="00360597" w:rsidRDefault="00BD45F5" w:rsidP="008B78EB">
      <w:pPr>
        <w:rPr>
          <w:rFonts w:ascii="Times New Roman" w:hAnsi="Times New Roman" w:cs="Times New Roman"/>
          <w:i/>
        </w:rPr>
      </w:pPr>
    </w:p>
    <w:p w:rsidR="00750294" w:rsidRPr="00C71AC5" w:rsidRDefault="00750294" w:rsidP="00750294">
      <w:pPr>
        <w:rPr>
          <w:rFonts w:ascii="Times New Roman" w:hAnsi="Times New Roman" w:cs="Times New Roman"/>
          <w:i/>
        </w:rPr>
      </w:pPr>
    </w:p>
    <w:p w:rsidR="00750294" w:rsidRPr="00C71AC5" w:rsidRDefault="00750294" w:rsidP="00750294">
      <w:pPr>
        <w:rPr>
          <w:rFonts w:ascii="Times New Roman" w:hAnsi="Times New Roman" w:cs="Times New Roman"/>
          <w:i/>
        </w:rPr>
      </w:pPr>
    </w:p>
    <w:p w:rsidR="00750294" w:rsidRPr="00C71AC5" w:rsidRDefault="00750294" w:rsidP="00750294">
      <w:pPr>
        <w:rPr>
          <w:rFonts w:ascii="Times New Roman" w:hAnsi="Times New Roman" w:cs="Times New Roman"/>
          <w:i/>
        </w:rPr>
      </w:pPr>
    </w:p>
    <w:p w:rsidR="00750294" w:rsidRPr="00C71AC5" w:rsidRDefault="00750294" w:rsidP="00750294">
      <w:pPr>
        <w:jc w:val="both"/>
        <w:rPr>
          <w:rFonts w:ascii="Times New Roman" w:hAnsi="Times New Roman" w:cs="Times New Roman"/>
        </w:rPr>
      </w:pPr>
      <w:r w:rsidRPr="00C71AC5">
        <w:rPr>
          <w:rFonts w:ascii="Times New Roman" w:hAnsi="Times New Roman" w:cs="Times New Roman"/>
        </w:rPr>
        <w:t xml:space="preserve">………………………………., dn. ………………………. .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1AC5">
        <w:rPr>
          <w:rFonts w:ascii="Times New Roman" w:hAnsi="Times New Roman" w:cs="Times New Roman"/>
        </w:rPr>
        <w:t xml:space="preserve"> 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750294" w:rsidRPr="00C71AC5" w:rsidRDefault="00750294" w:rsidP="00750294">
      <w:pPr>
        <w:ind w:left="6120"/>
        <w:jc w:val="center"/>
        <w:outlineLvl w:val="0"/>
        <w:rPr>
          <w:rFonts w:ascii="Times New Roman" w:hAnsi="Times New Roman" w:cs="Times New Roman"/>
          <w:i/>
        </w:rPr>
      </w:pPr>
      <w:r w:rsidRPr="00464173">
        <w:rPr>
          <w:rFonts w:ascii="Calibri" w:hAnsi="Calibri" w:cs="Calibri"/>
          <w:b/>
          <w:bCs/>
          <w:color w:val="000000"/>
          <w:highlight w:val="red"/>
        </w:rPr>
        <w:t>Dokument stanowi treść oferty. Dokument p</w:t>
      </w:r>
      <w:r w:rsidR="00491766">
        <w:rPr>
          <w:rFonts w:ascii="Calibri" w:hAnsi="Calibri" w:cs="Calibri"/>
          <w:b/>
          <w:bCs/>
          <w:color w:val="000000"/>
          <w:highlight w:val="red"/>
        </w:rPr>
        <w:t>owinien być sporządzony w postaci</w:t>
      </w:r>
      <w:bookmarkStart w:id="0" w:name="_GoBack"/>
      <w:bookmarkEnd w:id="0"/>
      <w:r w:rsidRPr="00464173">
        <w:rPr>
          <w:rFonts w:ascii="Calibri" w:hAnsi="Calibri" w:cs="Calibri"/>
          <w:b/>
          <w:bCs/>
          <w:color w:val="000000"/>
          <w:highlight w:val="red"/>
        </w:rPr>
        <w:t xml:space="preserve"> elektronicznej </w:t>
      </w:r>
      <w:r w:rsidRPr="00464173">
        <w:rPr>
          <w:rFonts w:ascii="Calibri" w:hAnsi="Calibri" w:cs="Calibri"/>
          <w:b/>
          <w:bCs/>
          <w:color w:val="000000"/>
          <w:highlight w:val="red"/>
        </w:rPr>
        <w:br/>
        <w:t xml:space="preserve">i podpisany kwalifikowanym podpisem elektronicznym przez osoby upoważnione </w:t>
      </w:r>
      <w:r w:rsidRPr="00464173">
        <w:rPr>
          <w:rFonts w:ascii="Calibri" w:hAnsi="Calibri" w:cs="Calibri"/>
          <w:b/>
          <w:bCs/>
          <w:color w:val="000000"/>
          <w:highlight w:val="red"/>
        </w:rPr>
        <w:br/>
        <w:t>do reprezentowania Wykonawcy</w:t>
      </w:r>
    </w:p>
    <w:p w:rsidR="00750294" w:rsidRPr="00C71AC5" w:rsidRDefault="00750294" w:rsidP="00750294">
      <w:pPr>
        <w:outlineLvl w:val="0"/>
        <w:rPr>
          <w:rFonts w:ascii="Times New Roman" w:hAnsi="Times New Roman" w:cs="Times New Roman"/>
          <w:i/>
        </w:rPr>
      </w:pPr>
    </w:p>
    <w:p w:rsidR="00382B1F" w:rsidRPr="00360597" w:rsidRDefault="00382B1F" w:rsidP="00750294">
      <w:pPr>
        <w:rPr>
          <w:rFonts w:ascii="Times New Roman" w:hAnsi="Times New Roman" w:cs="Times New Roman"/>
          <w:i/>
        </w:rPr>
      </w:pPr>
    </w:p>
    <w:sectPr w:rsidR="00382B1F" w:rsidRPr="00360597" w:rsidSect="00C827AE">
      <w:footerReference w:type="even" r:id="rId7"/>
      <w:footerReference w:type="default" r:id="rId8"/>
      <w:footerReference w:type="first" r:id="rId9"/>
      <w:pgSz w:w="16834" w:h="11909" w:orient="landscape" w:code="9"/>
      <w:pgMar w:top="568" w:right="1134" w:bottom="709" w:left="1134" w:header="284" w:footer="76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1F" w:rsidRDefault="00382B1F">
      <w:r>
        <w:separator/>
      </w:r>
    </w:p>
  </w:endnote>
  <w:endnote w:type="continuationSeparator" w:id="0">
    <w:p w:rsidR="00382B1F" w:rsidRDefault="0038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1F" w:rsidRDefault="00382B1F" w:rsidP="00F7533D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382B1F" w:rsidRDefault="00382B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1F" w:rsidRDefault="00382B1F">
    <w:pPr>
      <w:pStyle w:val="Stopka"/>
      <w:jc w:val="center"/>
    </w:pPr>
    <w:r>
      <w:t xml:space="preserve">Strona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491766">
      <w:rPr>
        <w:rStyle w:val="Numerstrony"/>
        <w:rFonts w:cs="Arial"/>
        <w:noProof/>
      </w:rPr>
      <w:t>2</w:t>
    </w:r>
    <w:r>
      <w:rPr>
        <w:rStyle w:val="Numerstrony"/>
        <w:rFonts w:cs="Arial"/>
      </w:rPr>
      <w:fldChar w:fldCharType="end"/>
    </w:r>
    <w:r>
      <w:t xml:space="preserve"> z </w:t>
    </w:r>
    <w:r w:rsidR="00491766">
      <w:fldChar w:fldCharType="begin"/>
    </w:r>
    <w:r w:rsidR="00491766">
      <w:instrText xml:space="preserve"> NUMPAGES </w:instrText>
    </w:r>
    <w:r w:rsidR="00491766">
      <w:fldChar w:fldCharType="separate"/>
    </w:r>
    <w:r w:rsidR="00491766">
      <w:rPr>
        <w:noProof/>
      </w:rPr>
      <w:t>2</w:t>
    </w:r>
    <w:r w:rsidR="0049176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1F" w:rsidRDefault="00382B1F" w:rsidP="00F7533D">
    <w:pPr>
      <w:pStyle w:val="Stopka"/>
      <w:jc w:val="center"/>
    </w:pPr>
    <w:r>
      <w:t xml:space="preserve">Strona 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491766">
      <w:rPr>
        <w:rStyle w:val="Numerstrony"/>
        <w:rFonts w:cs="Arial"/>
        <w:noProof/>
      </w:rPr>
      <w:t>1</w:t>
    </w:r>
    <w:r>
      <w:rPr>
        <w:rStyle w:val="Numerstrony"/>
        <w:rFonts w:cs="Arial"/>
      </w:rPr>
      <w:fldChar w:fldCharType="end"/>
    </w:r>
    <w:r>
      <w:rPr>
        <w:rStyle w:val="Numerstrony"/>
        <w:rFonts w:cs="Arial"/>
      </w:rPr>
      <w:t xml:space="preserve"> </w:t>
    </w:r>
    <w:r>
      <w:t xml:space="preserve">z </w:t>
    </w:r>
    <w:r w:rsidR="00491766">
      <w:fldChar w:fldCharType="begin"/>
    </w:r>
    <w:r w:rsidR="00491766">
      <w:instrText xml:space="preserve"> NUMPAGES </w:instrText>
    </w:r>
    <w:r w:rsidR="00491766">
      <w:fldChar w:fldCharType="separate"/>
    </w:r>
    <w:r w:rsidR="00491766">
      <w:rPr>
        <w:noProof/>
      </w:rPr>
      <w:t>2</w:t>
    </w:r>
    <w:r w:rsidR="004917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1F" w:rsidRDefault="00382B1F">
      <w:r>
        <w:separator/>
      </w:r>
    </w:p>
  </w:footnote>
  <w:footnote w:type="continuationSeparator" w:id="0">
    <w:p w:rsidR="00382B1F" w:rsidRDefault="0038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78771BF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26058"/>
    <w:multiLevelType w:val="hybridMultilevel"/>
    <w:tmpl w:val="B7F4A8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862B2B"/>
    <w:multiLevelType w:val="hybridMultilevel"/>
    <w:tmpl w:val="9DC06E10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A02639F"/>
    <w:multiLevelType w:val="hybridMultilevel"/>
    <w:tmpl w:val="4D0E9088"/>
    <w:lvl w:ilvl="0" w:tplc="DA240F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8FE9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ED4001"/>
    <w:multiLevelType w:val="hybridMultilevel"/>
    <w:tmpl w:val="396C5C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250EB7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70296D"/>
    <w:multiLevelType w:val="hybridMultilevel"/>
    <w:tmpl w:val="10A037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86553"/>
    <w:multiLevelType w:val="hybridMultilevel"/>
    <w:tmpl w:val="DFFA0A0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D15412B"/>
    <w:multiLevelType w:val="hybridMultilevel"/>
    <w:tmpl w:val="93BC2F40"/>
    <w:lvl w:ilvl="0" w:tplc="85B6117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D436D7"/>
    <w:multiLevelType w:val="multilevel"/>
    <w:tmpl w:val="1C0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33B2C44"/>
    <w:multiLevelType w:val="hybridMultilevel"/>
    <w:tmpl w:val="C25842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6B2627"/>
    <w:multiLevelType w:val="hybridMultilevel"/>
    <w:tmpl w:val="9D926EC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250A8F"/>
    <w:multiLevelType w:val="multilevel"/>
    <w:tmpl w:val="8208F7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</w:rPr>
    </w:lvl>
  </w:abstractNum>
  <w:abstractNum w:abstractNumId="19" w15:restartNumberingAfterBreak="0">
    <w:nsid w:val="3B1C6A5D"/>
    <w:multiLevelType w:val="hybridMultilevel"/>
    <w:tmpl w:val="8A9C2D6A"/>
    <w:lvl w:ilvl="0" w:tplc="9612DE1C">
      <w:start w:val="1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20" w15:restartNumberingAfterBreak="0">
    <w:nsid w:val="3E767165"/>
    <w:multiLevelType w:val="multilevel"/>
    <w:tmpl w:val="F7BCAD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400F534B"/>
    <w:multiLevelType w:val="hybridMultilevel"/>
    <w:tmpl w:val="527E1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5B63"/>
    <w:multiLevelType w:val="multilevel"/>
    <w:tmpl w:val="83665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4" w15:restartNumberingAfterBreak="0">
    <w:nsid w:val="4CC26941"/>
    <w:multiLevelType w:val="hybridMultilevel"/>
    <w:tmpl w:val="0C3A5B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46A3519"/>
    <w:multiLevelType w:val="hybridMultilevel"/>
    <w:tmpl w:val="5BC27CF4"/>
    <w:lvl w:ilvl="0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96B31B8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5B39753C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2ED76DC"/>
    <w:multiLevelType w:val="hybridMultilevel"/>
    <w:tmpl w:val="44FCDC82"/>
    <w:lvl w:ilvl="0" w:tplc="01F44BF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63D47A85"/>
    <w:multiLevelType w:val="hybridMultilevel"/>
    <w:tmpl w:val="1E24BCE0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62440C1"/>
    <w:multiLevelType w:val="multilevel"/>
    <w:tmpl w:val="DD4E80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1" w15:restartNumberingAfterBreak="0">
    <w:nsid w:val="6AAA3BFE"/>
    <w:multiLevelType w:val="hybridMultilevel"/>
    <w:tmpl w:val="BE58AE3C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103119"/>
    <w:multiLevelType w:val="hybridMultilevel"/>
    <w:tmpl w:val="A48613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C3A06C5"/>
    <w:multiLevelType w:val="hybridMultilevel"/>
    <w:tmpl w:val="BC4AFE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2"/>
  </w:num>
  <w:num w:numId="9">
    <w:abstractNumId w:val="10"/>
  </w:num>
  <w:num w:numId="10">
    <w:abstractNumId w:val="16"/>
  </w:num>
  <w:num w:numId="11">
    <w:abstractNumId w:val="21"/>
  </w:num>
  <w:num w:numId="12">
    <w:abstractNumId w:val="22"/>
  </w:num>
  <w:num w:numId="13">
    <w:abstractNumId w:val="13"/>
  </w:num>
  <w:num w:numId="1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9"/>
  </w:num>
  <w:num w:numId="18">
    <w:abstractNumId w:val="15"/>
  </w:num>
  <w:num w:numId="19">
    <w:abstractNumId w:val="8"/>
  </w:num>
  <w:num w:numId="20">
    <w:abstractNumId w:val="27"/>
  </w:num>
  <w:num w:numId="21">
    <w:abstractNumId w:val="6"/>
  </w:num>
  <w:num w:numId="22">
    <w:abstractNumId w:val="28"/>
  </w:num>
  <w:num w:numId="23">
    <w:abstractNumId w:val="26"/>
  </w:num>
  <w:num w:numId="24">
    <w:abstractNumId w:val="7"/>
  </w:num>
  <w:num w:numId="25">
    <w:abstractNumId w:val="18"/>
  </w:num>
  <w:num w:numId="26">
    <w:abstractNumId w:val="20"/>
  </w:num>
  <w:num w:numId="27">
    <w:abstractNumId w:val="30"/>
  </w:num>
  <w:num w:numId="28">
    <w:abstractNumId w:val="5"/>
  </w:num>
  <w:num w:numId="29">
    <w:abstractNumId w:val="11"/>
  </w:num>
  <w:num w:numId="30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21476"/>
    <w:rsid w:val="0002270B"/>
    <w:rsid w:val="0002438D"/>
    <w:rsid w:val="00027DA5"/>
    <w:rsid w:val="0003794E"/>
    <w:rsid w:val="0004262E"/>
    <w:rsid w:val="0004696D"/>
    <w:rsid w:val="00070CCE"/>
    <w:rsid w:val="00072927"/>
    <w:rsid w:val="00074BEB"/>
    <w:rsid w:val="00083A83"/>
    <w:rsid w:val="00086D05"/>
    <w:rsid w:val="000B134E"/>
    <w:rsid w:val="000B2680"/>
    <w:rsid w:val="000B6110"/>
    <w:rsid w:val="000C3C6F"/>
    <w:rsid w:val="000D2FA1"/>
    <w:rsid w:val="000E49EE"/>
    <w:rsid w:val="000F1352"/>
    <w:rsid w:val="000F2B0B"/>
    <w:rsid w:val="00103FA5"/>
    <w:rsid w:val="00107856"/>
    <w:rsid w:val="00123088"/>
    <w:rsid w:val="001252C1"/>
    <w:rsid w:val="0013673E"/>
    <w:rsid w:val="00137281"/>
    <w:rsid w:val="00137E49"/>
    <w:rsid w:val="0014038A"/>
    <w:rsid w:val="001455CA"/>
    <w:rsid w:val="0014646D"/>
    <w:rsid w:val="0015099E"/>
    <w:rsid w:val="00156477"/>
    <w:rsid w:val="00164E09"/>
    <w:rsid w:val="00165B25"/>
    <w:rsid w:val="00167026"/>
    <w:rsid w:val="001712E7"/>
    <w:rsid w:val="0018127A"/>
    <w:rsid w:val="001A0F27"/>
    <w:rsid w:val="001A1C97"/>
    <w:rsid w:val="001C1989"/>
    <w:rsid w:val="001C373B"/>
    <w:rsid w:val="001C4711"/>
    <w:rsid w:val="001D168D"/>
    <w:rsid w:val="001D2863"/>
    <w:rsid w:val="001E256C"/>
    <w:rsid w:val="001F46A8"/>
    <w:rsid w:val="001F7FBF"/>
    <w:rsid w:val="00206921"/>
    <w:rsid w:val="00216684"/>
    <w:rsid w:val="0022291D"/>
    <w:rsid w:val="002309B8"/>
    <w:rsid w:val="00232283"/>
    <w:rsid w:val="002335C0"/>
    <w:rsid w:val="00236FEE"/>
    <w:rsid w:val="00237637"/>
    <w:rsid w:val="00240640"/>
    <w:rsid w:val="00240C7F"/>
    <w:rsid w:val="002443CC"/>
    <w:rsid w:val="00245D01"/>
    <w:rsid w:val="00265487"/>
    <w:rsid w:val="0028136F"/>
    <w:rsid w:val="00286691"/>
    <w:rsid w:val="002963DC"/>
    <w:rsid w:val="00296CF8"/>
    <w:rsid w:val="002A2E64"/>
    <w:rsid w:val="002B1EBB"/>
    <w:rsid w:val="002B3A8A"/>
    <w:rsid w:val="002C45DE"/>
    <w:rsid w:val="002E024A"/>
    <w:rsid w:val="002E44BD"/>
    <w:rsid w:val="002E4FC1"/>
    <w:rsid w:val="002F1841"/>
    <w:rsid w:val="002F5124"/>
    <w:rsid w:val="00305A5B"/>
    <w:rsid w:val="00306BE9"/>
    <w:rsid w:val="00306CEB"/>
    <w:rsid w:val="0031090A"/>
    <w:rsid w:val="00311B32"/>
    <w:rsid w:val="00311CC0"/>
    <w:rsid w:val="003226DF"/>
    <w:rsid w:val="00332CD0"/>
    <w:rsid w:val="0033451A"/>
    <w:rsid w:val="00360597"/>
    <w:rsid w:val="00367935"/>
    <w:rsid w:val="00370FFD"/>
    <w:rsid w:val="003722BD"/>
    <w:rsid w:val="00382B1F"/>
    <w:rsid w:val="003857C9"/>
    <w:rsid w:val="00385A44"/>
    <w:rsid w:val="003A09AF"/>
    <w:rsid w:val="003A64A8"/>
    <w:rsid w:val="003A742B"/>
    <w:rsid w:val="003D1623"/>
    <w:rsid w:val="003E6C67"/>
    <w:rsid w:val="003F2108"/>
    <w:rsid w:val="003F652A"/>
    <w:rsid w:val="004003EE"/>
    <w:rsid w:val="00403489"/>
    <w:rsid w:val="004334E5"/>
    <w:rsid w:val="00433A8B"/>
    <w:rsid w:val="004376A2"/>
    <w:rsid w:val="00447326"/>
    <w:rsid w:val="004550DC"/>
    <w:rsid w:val="004655FD"/>
    <w:rsid w:val="00477892"/>
    <w:rsid w:val="00480DDB"/>
    <w:rsid w:val="00481717"/>
    <w:rsid w:val="00482C21"/>
    <w:rsid w:val="0048551F"/>
    <w:rsid w:val="004865CA"/>
    <w:rsid w:val="00491766"/>
    <w:rsid w:val="004930E2"/>
    <w:rsid w:val="004B6270"/>
    <w:rsid w:val="004C01BB"/>
    <w:rsid w:val="004D67CC"/>
    <w:rsid w:val="00507AC4"/>
    <w:rsid w:val="0052374D"/>
    <w:rsid w:val="00525061"/>
    <w:rsid w:val="005332DA"/>
    <w:rsid w:val="00540771"/>
    <w:rsid w:val="005545CE"/>
    <w:rsid w:val="00562928"/>
    <w:rsid w:val="00576927"/>
    <w:rsid w:val="005A42F4"/>
    <w:rsid w:val="005B0BF1"/>
    <w:rsid w:val="005C4FC7"/>
    <w:rsid w:val="005C74E5"/>
    <w:rsid w:val="005D0B64"/>
    <w:rsid w:val="005D1177"/>
    <w:rsid w:val="005D217C"/>
    <w:rsid w:val="005D75F2"/>
    <w:rsid w:val="005E2851"/>
    <w:rsid w:val="005E2DEE"/>
    <w:rsid w:val="005F2CA9"/>
    <w:rsid w:val="005F551E"/>
    <w:rsid w:val="00625C4B"/>
    <w:rsid w:val="006557D5"/>
    <w:rsid w:val="00660CE9"/>
    <w:rsid w:val="00663421"/>
    <w:rsid w:val="0068273A"/>
    <w:rsid w:val="00694EC3"/>
    <w:rsid w:val="006A43AF"/>
    <w:rsid w:val="006B5526"/>
    <w:rsid w:val="006C5DD2"/>
    <w:rsid w:val="006E0631"/>
    <w:rsid w:val="006E3262"/>
    <w:rsid w:val="006E39CE"/>
    <w:rsid w:val="006E43B4"/>
    <w:rsid w:val="006E6EC9"/>
    <w:rsid w:val="006F2571"/>
    <w:rsid w:val="006F4265"/>
    <w:rsid w:val="00701B09"/>
    <w:rsid w:val="00712197"/>
    <w:rsid w:val="007126D6"/>
    <w:rsid w:val="007136C8"/>
    <w:rsid w:val="00724DA3"/>
    <w:rsid w:val="00730966"/>
    <w:rsid w:val="007324BC"/>
    <w:rsid w:val="00750294"/>
    <w:rsid w:val="00750FEF"/>
    <w:rsid w:val="007579AB"/>
    <w:rsid w:val="00762405"/>
    <w:rsid w:val="00792A0E"/>
    <w:rsid w:val="007931F1"/>
    <w:rsid w:val="0079410B"/>
    <w:rsid w:val="007A7E38"/>
    <w:rsid w:val="007B2652"/>
    <w:rsid w:val="007C4908"/>
    <w:rsid w:val="007C6CC2"/>
    <w:rsid w:val="007D6700"/>
    <w:rsid w:val="007E10CB"/>
    <w:rsid w:val="007E1E2E"/>
    <w:rsid w:val="007E27F1"/>
    <w:rsid w:val="007F0B82"/>
    <w:rsid w:val="007F4F2C"/>
    <w:rsid w:val="008067F0"/>
    <w:rsid w:val="00810966"/>
    <w:rsid w:val="0081655C"/>
    <w:rsid w:val="008174C2"/>
    <w:rsid w:val="0083583F"/>
    <w:rsid w:val="00835E7A"/>
    <w:rsid w:val="008470A3"/>
    <w:rsid w:val="0086015E"/>
    <w:rsid w:val="00861221"/>
    <w:rsid w:val="0089727B"/>
    <w:rsid w:val="008A3EC6"/>
    <w:rsid w:val="008A7B54"/>
    <w:rsid w:val="008B1208"/>
    <w:rsid w:val="008B391F"/>
    <w:rsid w:val="008B78EB"/>
    <w:rsid w:val="008B7B29"/>
    <w:rsid w:val="008C0DE4"/>
    <w:rsid w:val="008C296D"/>
    <w:rsid w:val="008E21BB"/>
    <w:rsid w:val="008E52F1"/>
    <w:rsid w:val="009006A1"/>
    <w:rsid w:val="00903F6D"/>
    <w:rsid w:val="009123A4"/>
    <w:rsid w:val="009273A0"/>
    <w:rsid w:val="00931D1A"/>
    <w:rsid w:val="00936255"/>
    <w:rsid w:val="0094040D"/>
    <w:rsid w:val="00941B3F"/>
    <w:rsid w:val="009520C1"/>
    <w:rsid w:val="009535B8"/>
    <w:rsid w:val="009559D8"/>
    <w:rsid w:val="00955B46"/>
    <w:rsid w:val="009560B3"/>
    <w:rsid w:val="009624EB"/>
    <w:rsid w:val="00966C97"/>
    <w:rsid w:val="0097232F"/>
    <w:rsid w:val="00980371"/>
    <w:rsid w:val="00985E71"/>
    <w:rsid w:val="009C084A"/>
    <w:rsid w:val="009D433E"/>
    <w:rsid w:val="009E2EEB"/>
    <w:rsid w:val="009E42B7"/>
    <w:rsid w:val="009E7A75"/>
    <w:rsid w:val="00A015C3"/>
    <w:rsid w:val="00A030D2"/>
    <w:rsid w:val="00A06D18"/>
    <w:rsid w:val="00A14A97"/>
    <w:rsid w:val="00A17489"/>
    <w:rsid w:val="00A2627A"/>
    <w:rsid w:val="00A30D3E"/>
    <w:rsid w:val="00A337D6"/>
    <w:rsid w:val="00A346A8"/>
    <w:rsid w:val="00A3761E"/>
    <w:rsid w:val="00A41CFF"/>
    <w:rsid w:val="00A55ABD"/>
    <w:rsid w:val="00A70561"/>
    <w:rsid w:val="00A80F30"/>
    <w:rsid w:val="00A832FA"/>
    <w:rsid w:val="00A87225"/>
    <w:rsid w:val="00A94ADD"/>
    <w:rsid w:val="00AC02A1"/>
    <w:rsid w:val="00AC0468"/>
    <w:rsid w:val="00AC0D92"/>
    <w:rsid w:val="00AC2F38"/>
    <w:rsid w:val="00AC5905"/>
    <w:rsid w:val="00AE104A"/>
    <w:rsid w:val="00AE2E5D"/>
    <w:rsid w:val="00AE6AC5"/>
    <w:rsid w:val="00AF3D46"/>
    <w:rsid w:val="00B00A05"/>
    <w:rsid w:val="00B14B28"/>
    <w:rsid w:val="00B14C4B"/>
    <w:rsid w:val="00B33E74"/>
    <w:rsid w:val="00B368F1"/>
    <w:rsid w:val="00B37E8A"/>
    <w:rsid w:val="00B43E1D"/>
    <w:rsid w:val="00B46156"/>
    <w:rsid w:val="00B50125"/>
    <w:rsid w:val="00B50426"/>
    <w:rsid w:val="00B50AF7"/>
    <w:rsid w:val="00B547E3"/>
    <w:rsid w:val="00B54EA9"/>
    <w:rsid w:val="00B564D7"/>
    <w:rsid w:val="00B573BD"/>
    <w:rsid w:val="00B65467"/>
    <w:rsid w:val="00B65F2E"/>
    <w:rsid w:val="00B66B36"/>
    <w:rsid w:val="00B81F07"/>
    <w:rsid w:val="00B8264B"/>
    <w:rsid w:val="00B8663C"/>
    <w:rsid w:val="00B91822"/>
    <w:rsid w:val="00B9284D"/>
    <w:rsid w:val="00B93C3E"/>
    <w:rsid w:val="00B97C50"/>
    <w:rsid w:val="00BA186E"/>
    <w:rsid w:val="00BA44C9"/>
    <w:rsid w:val="00BB4286"/>
    <w:rsid w:val="00BC0479"/>
    <w:rsid w:val="00BD3FA9"/>
    <w:rsid w:val="00BD45F5"/>
    <w:rsid w:val="00BD6BA7"/>
    <w:rsid w:val="00BE6180"/>
    <w:rsid w:val="00BF6017"/>
    <w:rsid w:val="00BF75AF"/>
    <w:rsid w:val="00C00720"/>
    <w:rsid w:val="00C05625"/>
    <w:rsid w:val="00C12D72"/>
    <w:rsid w:val="00C2475B"/>
    <w:rsid w:val="00C30177"/>
    <w:rsid w:val="00C30D9A"/>
    <w:rsid w:val="00C40970"/>
    <w:rsid w:val="00C41558"/>
    <w:rsid w:val="00C46685"/>
    <w:rsid w:val="00C47C23"/>
    <w:rsid w:val="00C554A0"/>
    <w:rsid w:val="00C628D8"/>
    <w:rsid w:val="00C638AB"/>
    <w:rsid w:val="00C6677B"/>
    <w:rsid w:val="00C827AE"/>
    <w:rsid w:val="00C9235B"/>
    <w:rsid w:val="00C93DE6"/>
    <w:rsid w:val="00C978C5"/>
    <w:rsid w:val="00CB5A1D"/>
    <w:rsid w:val="00CB732A"/>
    <w:rsid w:val="00CC0279"/>
    <w:rsid w:val="00CD1B6B"/>
    <w:rsid w:val="00CE3168"/>
    <w:rsid w:val="00CE6C76"/>
    <w:rsid w:val="00CF1F7C"/>
    <w:rsid w:val="00D10324"/>
    <w:rsid w:val="00D35765"/>
    <w:rsid w:val="00D435E7"/>
    <w:rsid w:val="00D619FD"/>
    <w:rsid w:val="00D65C4D"/>
    <w:rsid w:val="00DA00C2"/>
    <w:rsid w:val="00DA17B5"/>
    <w:rsid w:val="00DA4F7F"/>
    <w:rsid w:val="00DB2CE8"/>
    <w:rsid w:val="00DC1731"/>
    <w:rsid w:val="00DC3629"/>
    <w:rsid w:val="00DC5F22"/>
    <w:rsid w:val="00DF450C"/>
    <w:rsid w:val="00DF54F4"/>
    <w:rsid w:val="00E179A8"/>
    <w:rsid w:val="00E2622C"/>
    <w:rsid w:val="00E27803"/>
    <w:rsid w:val="00E279A5"/>
    <w:rsid w:val="00E4294C"/>
    <w:rsid w:val="00E44F1D"/>
    <w:rsid w:val="00E5233D"/>
    <w:rsid w:val="00E578F9"/>
    <w:rsid w:val="00E66DE0"/>
    <w:rsid w:val="00E73786"/>
    <w:rsid w:val="00E92EBE"/>
    <w:rsid w:val="00E93CEE"/>
    <w:rsid w:val="00E94FD4"/>
    <w:rsid w:val="00EA3286"/>
    <w:rsid w:val="00EA5539"/>
    <w:rsid w:val="00EC327A"/>
    <w:rsid w:val="00EC48BD"/>
    <w:rsid w:val="00ED2500"/>
    <w:rsid w:val="00F05862"/>
    <w:rsid w:val="00F05E09"/>
    <w:rsid w:val="00F06C58"/>
    <w:rsid w:val="00F16276"/>
    <w:rsid w:val="00F1692B"/>
    <w:rsid w:val="00F17E91"/>
    <w:rsid w:val="00F257BA"/>
    <w:rsid w:val="00F26EEF"/>
    <w:rsid w:val="00F30474"/>
    <w:rsid w:val="00F317EA"/>
    <w:rsid w:val="00F37141"/>
    <w:rsid w:val="00F41718"/>
    <w:rsid w:val="00F477EE"/>
    <w:rsid w:val="00F5469B"/>
    <w:rsid w:val="00F64C39"/>
    <w:rsid w:val="00F73361"/>
    <w:rsid w:val="00F7533D"/>
    <w:rsid w:val="00F77313"/>
    <w:rsid w:val="00F77A75"/>
    <w:rsid w:val="00F864F6"/>
    <w:rsid w:val="00F94BA7"/>
    <w:rsid w:val="00F96677"/>
    <w:rsid w:val="00F97DC4"/>
    <w:rsid w:val="00FB02C4"/>
    <w:rsid w:val="00FB19F6"/>
    <w:rsid w:val="00FC4B0C"/>
    <w:rsid w:val="00FC69C7"/>
    <w:rsid w:val="00FD22C1"/>
    <w:rsid w:val="00FD3758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6850C"/>
  <w15:docId w15:val="{4505ED32-8D40-42C7-9118-00D4987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4C39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64C3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A4F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A4F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A4F7F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A4F7F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A4F7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A4F7F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A4F7F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A4F7F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A4F7F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F64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A4F7F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F64C39"/>
    <w:rPr>
      <w:rFonts w:cs="Times New Roman"/>
    </w:rPr>
  </w:style>
  <w:style w:type="paragraph" w:customStyle="1" w:styleId="BodyTextIndent21">
    <w:name w:val="Body Text Indent 21"/>
    <w:basedOn w:val="Normalny"/>
    <w:uiPriority w:val="99"/>
    <w:rsid w:val="00F64C39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64C39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A4F7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F64C3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F64C3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F64C39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A4F7F"/>
    <w:rPr>
      <w:rFonts w:ascii="Arial" w:hAnsi="Arial" w:cs="Arial"/>
      <w:sz w:val="20"/>
      <w:szCs w:val="20"/>
    </w:rPr>
  </w:style>
  <w:style w:type="paragraph" w:customStyle="1" w:styleId="pkt1art">
    <w:name w:val="pkt1art"/>
    <w:basedOn w:val="Normalny"/>
    <w:uiPriority w:val="99"/>
    <w:rsid w:val="00F64C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uiPriority w:val="99"/>
    <w:rsid w:val="00F64C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uiPriority w:val="99"/>
    <w:rsid w:val="00F64C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uiPriority w:val="99"/>
    <w:rsid w:val="00F64C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F64C3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64C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A4F7F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64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A4F7F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64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4F7F"/>
    <w:rPr>
      <w:rFonts w:cs="Arial"/>
      <w:sz w:val="2"/>
    </w:rPr>
  </w:style>
  <w:style w:type="character" w:customStyle="1" w:styleId="postbody">
    <w:name w:val="postbody"/>
    <w:basedOn w:val="Domylnaczcionkaakapitu"/>
    <w:uiPriority w:val="99"/>
    <w:rsid w:val="00F64C3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64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A4F7F"/>
    <w:rPr>
      <w:rFonts w:ascii="Arial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F64C3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A4F7F"/>
    <w:rPr>
      <w:rFonts w:cs="Arial"/>
      <w:sz w:val="2"/>
    </w:rPr>
  </w:style>
  <w:style w:type="paragraph" w:styleId="Lista4">
    <w:name w:val="List 4"/>
    <w:basedOn w:val="Normalny"/>
    <w:uiPriority w:val="99"/>
    <w:rsid w:val="00F64C39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F64C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DA4F7F"/>
    <w:rPr>
      <w:rFonts w:ascii="Courier New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uiPriority w:val="99"/>
    <w:rsid w:val="009D433E"/>
    <w:rPr>
      <w:rFonts w:cs="Times New Roman"/>
    </w:rPr>
  </w:style>
  <w:style w:type="paragraph" w:customStyle="1" w:styleId="StylNagwek210ptKursywa">
    <w:name w:val="Styl Nagłówek 2 + 10 pt Kursywa"/>
    <w:basedOn w:val="Nagwek2"/>
    <w:uiPriority w:val="99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uiPriority w:val="99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DA4F7F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A4F7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A4F7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C5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A4F7F"/>
    <w:rPr>
      <w:rFonts w:ascii="Arial" w:hAnsi="Arial" w:cs="Arial"/>
      <w:sz w:val="16"/>
      <w:szCs w:val="16"/>
    </w:rPr>
  </w:style>
  <w:style w:type="paragraph" w:customStyle="1" w:styleId="Footer1">
    <w:name w:val="Footer1"/>
    <w:uiPriority w:val="99"/>
    <w:rsid w:val="006C5DD2"/>
    <w:rPr>
      <w:color w:val="000000"/>
      <w:sz w:val="24"/>
      <w:szCs w:val="24"/>
    </w:rPr>
  </w:style>
  <w:style w:type="paragraph" w:customStyle="1" w:styleId="FR1">
    <w:name w:val="FR1"/>
    <w:uiPriority w:val="99"/>
    <w:rsid w:val="006C5DD2"/>
    <w:pPr>
      <w:widowControl w:val="0"/>
      <w:suppressAutoHyphens/>
      <w:spacing w:before="160"/>
      <w:jc w:val="both"/>
    </w:pPr>
    <w:rPr>
      <w:rFonts w:ascii="Arial" w:hAnsi="Arial"/>
      <w:b/>
      <w:sz w:val="20"/>
      <w:szCs w:val="20"/>
    </w:rPr>
  </w:style>
  <w:style w:type="character" w:customStyle="1" w:styleId="dane1">
    <w:name w:val="dane1"/>
    <w:basedOn w:val="Domylnaczcionkaakapitu"/>
    <w:uiPriority w:val="99"/>
    <w:rsid w:val="00E179A8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B93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7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832F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7</cp:revision>
  <cp:lastPrinted>2013-10-21T08:02:00Z</cp:lastPrinted>
  <dcterms:created xsi:type="dcterms:W3CDTF">2018-09-26T07:43:00Z</dcterms:created>
  <dcterms:modified xsi:type="dcterms:W3CDTF">2018-11-06T13:31:00Z</dcterms:modified>
</cp:coreProperties>
</file>