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18" w:rsidRDefault="00E77818" w:rsidP="005545CE">
      <w:pPr>
        <w:tabs>
          <w:tab w:val="left" w:pos="7513"/>
        </w:tabs>
        <w:rPr>
          <w:rFonts w:ascii="Times New Roman" w:hAnsi="Times New Roman" w:cs="Times New Roman"/>
          <w:b/>
          <w:sz w:val="22"/>
          <w:szCs w:val="22"/>
        </w:rPr>
      </w:pPr>
    </w:p>
    <w:p w:rsidR="00E77818" w:rsidRDefault="00E77818" w:rsidP="00E7781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7CB3" w:rsidRDefault="00E77818" w:rsidP="00E7781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CB1D1F">
        <w:rPr>
          <w:rFonts w:ascii="Times New Roman" w:hAnsi="Times New Roman" w:cs="Times New Roman"/>
          <w:b/>
          <w:sz w:val="22"/>
          <w:szCs w:val="22"/>
        </w:rPr>
        <w:t>E</w:t>
      </w:r>
      <w:r>
        <w:rPr>
          <w:rFonts w:ascii="Times New Roman" w:hAnsi="Times New Roman" w:cs="Times New Roman"/>
          <w:b/>
          <w:sz w:val="22"/>
          <w:szCs w:val="22"/>
        </w:rPr>
        <w:t xml:space="preserve"> DO SIWZ</w:t>
      </w:r>
    </w:p>
    <w:p w:rsidR="00E77818" w:rsidRDefault="00E77818" w:rsidP="00B93C3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7CB3" w:rsidRPr="00663421" w:rsidRDefault="00157CB3" w:rsidP="00B93C3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63421">
        <w:rPr>
          <w:rFonts w:ascii="Times New Roman" w:hAnsi="Times New Roman" w:cs="Times New Roman"/>
          <w:b/>
          <w:sz w:val="22"/>
          <w:szCs w:val="22"/>
        </w:rPr>
        <w:t xml:space="preserve">FORMULARZ CENOWY </w:t>
      </w:r>
      <w:r>
        <w:rPr>
          <w:rFonts w:ascii="Times New Roman" w:hAnsi="Times New Roman" w:cs="Times New Roman"/>
          <w:b/>
          <w:sz w:val="22"/>
          <w:szCs w:val="22"/>
        </w:rPr>
        <w:t>- ZADANIE NR 5</w:t>
      </w:r>
    </w:p>
    <w:p w:rsidR="00157CB3" w:rsidRPr="00663421" w:rsidRDefault="00157CB3" w:rsidP="00B93C3E">
      <w:pPr>
        <w:jc w:val="center"/>
        <w:rPr>
          <w:rFonts w:ascii="Times New Roman" w:hAnsi="Times New Roman" w:cs="Times New Roman"/>
          <w:b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947"/>
        <w:gridCol w:w="1418"/>
        <w:gridCol w:w="1417"/>
        <w:gridCol w:w="1418"/>
        <w:gridCol w:w="1559"/>
      </w:tblGrid>
      <w:tr w:rsidR="00986C0B" w:rsidRPr="00663421" w:rsidTr="00986C0B">
        <w:trPr>
          <w:cantSplit/>
          <w:tblHeader/>
        </w:trPr>
        <w:tc>
          <w:tcPr>
            <w:tcW w:w="566" w:type="dxa"/>
          </w:tcPr>
          <w:p w:rsidR="00986C0B" w:rsidRPr="004E293B" w:rsidRDefault="00986C0B" w:rsidP="004E29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293B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6947" w:type="dxa"/>
            <w:vAlign w:val="center"/>
          </w:tcPr>
          <w:p w:rsidR="00986C0B" w:rsidRPr="00784933" w:rsidRDefault="00986C0B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Przedmiot zamówienia</w:t>
            </w:r>
          </w:p>
          <w:p w:rsidR="00986C0B" w:rsidRPr="00784933" w:rsidRDefault="00986C0B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418" w:type="dxa"/>
            <w:vAlign w:val="center"/>
          </w:tcPr>
          <w:p w:rsidR="00986C0B" w:rsidRPr="00784933" w:rsidRDefault="00986C0B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Nazwa handlowa*</w:t>
            </w:r>
          </w:p>
          <w:p w:rsidR="00986C0B" w:rsidRPr="00784933" w:rsidRDefault="00986C0B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417" w:type="dxa"/>
            <w:vAlign w:val="center"/>
          </w:tcPr>
          <w:p w:rsidR="00986C0B" w:rsidRPr="00784933" w:rsidRDefault="00986C0B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Wartość netto</w:t>
            </w:r>
          </w:p>
          <w:p w:rsidR="00986C0B" w:rsidRPr="00784933" w:rsidRDefault="00986C0B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1418" w:type="dxa"/>
            <w:vAlign w:val="center"/>
          </w:tcPr>
          <w:p w:rsidR="00986C0B" w:rsidRPr="00784933" w:rsidRDefault="00986C0B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Podatek VAT %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84933">
              <w:rPr>
                <w:rFonts w:ascii="Times New Roman" w:hAnsi="Times New Roman" w:cs="Times New Roman"/>
                <w:b/>
              </w:rPr>
              <w:t>(D)</w:t>
            </w:r>
          </w:p>
        </w:tc>
        <w:tc>
          <w:tcPr>
            <w:tcW w:w="1559" w:type="dxa"/>
            <w:vAlign w:val="center"/>
          </w:tcPr>
          <w:p w:rsidR="00986C0B" w:rsidRPr="00784933" w:rsidRDefault="00986C0B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Wartość brutto</w:t>
            </w:r>
          </w:p>
          <w:p w:rsidR="00986C0B" w:rsidRPr="00784933" w:rsidRDefault="00986C0B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(E)</w:t>
            </w:r>
          </w:p>
        </w:tc>
      </w:tr>
      <w:tr w:rsidR="00986C0B" w:rsidRPr="00663421" w:rsidTr="00986C0B">
        <w:trPr>
          <w:cantSplit/>
        </w:trPr>
        <w:tc>
          <w:tcPr>
            <w:tcW w:w="566" w:type="dxa"/>
          </w:tcPr>
          <w:p w:rsidR="00986C0B" w:rsidRPr="004E293B" w:rsidRDefault="00986C0B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293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947" w:type="dxa"/>
          </w:tcPr>
          <w:p w:rsidR="00986C0B" w:rsidRPr="009E6C93" w:rsidRDefault="00986C0B" w:rsidP="00857C62">
            <w:pPr>
              <w:pStyle w:val="Akapitzlist"/>
              <w:numPr>
                <w:ilvl w:val="2"/>
                <w:numId w:val="37"/>
              </w:numPr>
              <w:tabs>
                <w:tab w:val="left" w:pos="34"/>
              </w:tabs>
              <w:rPr>
                <w:b/>
                <w:sz w:val="20"/>
              </w:rPr>
            </w:pPr>
            <w:r w:rsidRPr="009E6C93">
              <w:rPr>
                <w:b/>
                <w:sz w:val="20"/>
              </w:rPr>
              <w:t>Licencja i Aktualizacja.</w:t>
            </w:r>
          </w:p>
          <w:p w:rsidR="00986C0B" w:rsidRPr="009E6C93" w:rsidRDefault="00986C0B" w:rsidP="009E6C93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9E6C93">
              <w:rPr>
                <w:rFonts w:ascii="Times New Roman" w:hAnsi="Times New Roman" w:cs="Times New Roman"/>
                <w:b/>
              </w:rPr>
              <w:t>Bazy danych dla 4 śmigłowców EC 135 P3 wyposażonych w  urządzeniach Dual GTN Seri 750:</w:t>
            </w:r>
          </w:p>
          <w:p w:rsidR="00986C0B" w:rsidRPr="009E6C93" w:rsidRDefault="00986C0B" w:rsidP="009E6C93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9E6C93">
              <w:rPr>
                <w:rFonts w:ascii="Times New Roman" w:hAnsi="Times New Roman" w:cs="Times New Roman"/>
              </w:rPr>
              <w:t>Obszar obejmujący  Europę;</w:t>
            </w:r>
          </w:p>
          <w:p w:rsidR="00986C0B" w:rsidRPr="009E6C93" w:rsidRDefault="00986C0B" w:rsidP="009E6C93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9E6C93">
              <w:rPr>
                <w:rFonts w:ascii="Times New Roman" w:hAnsi="Times New Roman" w:cs="Times New Roman"/>
              </w:rPr>
              <w:t xml:space="preserve">NAV DATA </w:t>
            </w:r>
            <w:proofErr w:type="spellStart"/>
            <w:r w:rsidRPr="009E6C93">
              <w:rPr>
                <w:rFonts w:ascii="Times New Roman" w:hAnsi="Times New Roman" w:cs="Times New Roman"/>
              </w:rPr>
              <w:t>Garmin</w:t>
            </w:r>
            <w:proofErr w:type="spellEnd"/>
            <w:r w:rsidRPr="009E6C93">
              <w:rPr>
                <w:rFonts w:ascii="Times New Roman" w:hAnsi="Times New Roman" w:cs="Times New Roman"/>
              </w:rPr>
              <w:t xml:space="preserve"> GTN 750 - 13 aktualizacji w roku;</w:t>
            </w:r>
          </w:p>
          <w:p w:rsidR="00986C0B" w:rsidRPr="009E6C93" w:rsidRDefault="00986C0B" w:rsidP="009E6C93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9E6C93">
              <w:rPr>
                <w:rFonts w:ascii="Times New Roman" w:hAnsi="Times New Roman" w:cs="Times New Roman"/>
              </w:rPr>
              <w:t xml:space="preserve">OBSTACLE </w:t>
            </w:r>
            <w:proofErr w:type="spellStart"/>
            <w:r w:rsidRPr="009E6C93">
              <w:rPr>
                <w:rFonts w:ascii="Times New Roman" w:hAnsi="Times New Roman" w:cs="Times New Roman"/>
              </w:rPr>
              <w:t>Garmin</w:t>
            </w:r>
            <w:proofErr w:type="spellEnd"/>
            <w:r w:rsidRPr="009E6C93">
              <w:rPr>
                <w:rFonts w:ascii="Times New Roman" w:hAnsi="Times New Roman" w:cs="Times New Roman"/>
              </w:rPr>
              <w:t xml:space="preserve"> GTN 750 – nie mniej niż 7 a nie więcej 13 aktualizacji </w:t>
            </w:r>
            <w:r w:rsidRPr="009E6C93">
              <w:rPr>
                <w:rFonts w:ascii="Times New Roman" w:hAnsi="Times New Roman" w:cs="Times New Roman"/>
              </w:rPr>
              <w:br/>
              <w:t>w roku;</w:t>
            </w:r>
          </w:p>
          <w:p w:rsidR="00986C0B" w:rsidRPr="009E6C93" w:rsidRDefault="00986C0B" w:rsidP="009E6C93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9E6C93">
              <w:rPr>
                <w:rFonts w:ascii="Times New Roman" w:hAnsi="Times New Roman" w:cs="Times New Roman"/>
              </w:rPr>
              <w:t xml:space="preserve">TERRAIN </w:t>
            </w:r>
            <w:proofErr w:type="spellStart"/>
            <w:r w:rsidRPr="009E6C93">
              <w:rPr>
                <w:rFonts w:ascii="Times New Roman" w:hAnsi="Times New Roman" w:cs="Times New Roman"/>
              </w:rPr>
              <w:t>Garmin</w:t>
            </w:r>
            <w:proofErr w:type="spellEnd"/>
            <w:r w:rsidRPr="009E6C93">
              <w:rPr>
                <w:rFonts w:ascii="Times New Roman" w:hAnsi="Times New Roman" w:cs="Times New Roman"/>
              </w:rPr>
              <w:t xml:space="preserve"> GTN 750 - zgodnie z terminami wydania przez producenta;</w:t>
            </w:r>
          </w:p>
          <w:p w:rsidR="00986C0B" w:rsidRPr="009E6C93" w:rsidRDefault="00986C0B" w:rsidP="009E6C93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9E6C93">
              <w:rPr>
                <w:rFonts w:ascii="Times New Roman" w:hAnsi="Times New Roman" w:cs="Times New Roman"/>
              </w:rPr>
              <w:t>Format danych zgodny z kartą SD;</w:t>
            </w:r>
          </w:p>
          <w:p w:rsidR="00986C0B" w:rsidRPr="009E6C93" w:rsidRDefault="00986C0B" w:rsidP="009E6C93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9E6C93">
              <w:rPr>
                <w:rFonts w:ascii="Times New Roman" w:hAnsi="Times New Roman" w:cs="Times New Roman"/>
              </w:rPr>
              <w:t>Aktualizacja zgodna z kalendarium AIRAC;</w:t>
            </w:r>
          </w:p>
          <w:p w:rsidR="00986C0B" w:rsidRPr="009E6C93" w:rsidRDefault="00986C0B" w:rsidP="009E6C93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9E6C93">
              <w:rPr>
                <w:rFonts w:ascii="Times New Roman" w:hAnsi="Times New Roman" w:cs="Times New Roman"/>
              </w:rPr>
              <w:t>Dostawa on-line poprzez udostępnienie loginu i hasła niezależnie dla każdego statku powietrznego;</w:t>
            </w:r>
          </w:p>
          <w:p w:rsidR="00986C0B" w:rsidRPr="009E6C93" w:rsidRDefault="00986C0B" w:rsidP="009E6C93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9E6C93">
              <w:rPr>
                <w:rFonts w:ascii="Times New Roman" w:hAnsi="Times New Roman" w:cs="Times New Roman"/>
              </w:rPr>
              <w:t>Dostawa serwisów on-line minimum 7 dni przed terminem obowiązywania danych;</w:t>
            </w:r>
          </w:p>
          <w:p w:rsidR="00986C0B" w:rsidRPr="009E6C93" w:rsidRDefault="00986C0B" w:rsidP="009E6C93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6C93">
              <w:rPr>
                <w:rFonts w:ascii="Times New Roman" w:hAnsi="Times New Roman" w:cs="Times New Roman"/>
              </w:rPr>
              <w:t>HelpDesk</w:t>
            </w:r>
            <w:proofErr w:type="spellEnd"/>
            <w:r w:rsidRPr="009E6C93">
              <w:rPr>
                <w:rFonts w:ascii="Times New Roman" w:hAnsi="Times New Roman" w:cs="Times New Roman"/>
              </w:rPr>
              <w:t xml:space="preserve"> on-line lub telefoniczny w języku polskim 12h na dobę od 8:00 </w:t>
            </w:r>
            <w:r w:rsidRPr="009E6C93">
              <w:rPr>
                <w:rFonts w:ascii="Times New Roman" w:hAnsi="Times New Roman" w:cs="Times New Roman"/>
              </w:rPr>
              <w:br/>
              <w:t xml:space="preserve">do 20:00; </w:t>
            </w:r>
          </w:p>
          <w:p w:rsidR="00986C0B" w:rsidRPr="009E6C93" w:rsidRDefault="00986C0B" w:rsidP="009E6C93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9E6C93">
              <w:rPr>
                <w:rFonts w:ascii="Times New Roman" w:hAnsi="Times New Roman" w:cs="Times New Roman"/>
              </w:rPr>
              <w:t>Dostawa do siedziby Zamawiającego zgodnie z tabelą nr 1.</w:t>
            </w:r>
          </w:p>
          <w:p w:rsidR="00986C0B" w:rsidRPr="009E6C93" w:rsidRDefault="00986C0B" w:rsidP="009E6C93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9E6C93">
              <w:rPr>
                <w:rFonts w:ascii="Times New Roman" w:hAnsi="Times New Roman" w:cs="Times New Roman"/>
              </w:rPr>
              <w:t>Licencja i Aktualizacja od 01-01-2019 do 31-12-2019;</w:t>
            </w:r>
          </w:p>
        </w:tc>
        <w:tc>
          <w:tcPr>
            <w:tcW w:w="1418" w:type="dxa"/>
          </w:tcPr>
          <w:p w:rsidR="00986C0B" w:rsidRPr="004E293B" w:rsidRDefault="00986C0B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86C0B" w:rsidRPr="004E293B" w:rsidRDefault="00986C0B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86C0B" w:rsidRPr="004E293B" w:rsidRDefault="00986C0B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86C0B" w:rsidRPr="004E293B" w:rsidRDefault="00986C0B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E6C93" w:rsidRDefault="009E6C93">
      <w:r>
        <w:br w:type="page"/>
      </w: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947"/>
        <w:gridCol w:w="1418"/>
        <w:gridCol w:w="1417"/>
        <w:gridCol w:w="1418"/>
        <w:gridCol w:w="1559"/>
      </w:tblGrid>
      <w:tr w:rsidR="00986C0B" w:rsidRPr="00663421" w:rsidTr="00986C0B">
        <w:trPr>
          <w:cantSplit/>
          <w:tblHeader/>
        </w:trPr>
        <w:tc>
          <w:tcPr>
            <w:tcW w:w="566" w:type="dxa"/>
          </w:tcPr>
          <w:p w:rsidR="00986C0B" w:rsidRPr="004E293B" w:rsidRDefault="00986C0B" w:rsidP="000E6D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29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LP</w:t>
            </w:r>
          </w:p>
        </w:tc>
        <w:tc>
          <w:tcPr>
            <w:tcW w:w="6947" w:type="dxa"/>
            <w:vAlign w:val="center"/>
          </w:tcPr>
          <w:p w:rsidR="00986C0B" w:rsidRPr="00784933" w:rsidRDefault="00986C0B" w:rsidP="000E6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Przedmiot zamówienia</w:t>
            </w:r>
          </w:p>
          <w:p w:rsidR="00986C0B" w:rsidRPr="00784933" w:rsidRDefault="00986C0B" w:rsidP="000E6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418" w:type="dxa"/>
            <w:vAlign w:val="center"/>
          </w:tcPr>
          <w:p w:rsidR="00986C0B" w:rsidRPr="00784933" w:rsidRDefault="00986C0B" w:rsidP="000E6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Nazwa handlowa*</w:t>
            </w:r>
          </w:p>
          <w:p w:rsidR="00986C0B" w:rsidRPr="00784933" w:rsidRDefault="00986C0B" w:rsidP="000E6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417" w:type="dxa"/>
            <w:vAlign w:val="center"/>
          </w:tcPr>
          <w:p w:rsidR="00986C0B" w:rsidRPr="00784933" w:rsidRDefault="00986C0B" w:rsidP="000E6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Wartość netto</w:t>
            </w:r>
          </w:p>
          <w:p w:rsidR="00986C0B" w:rsidRPr="00784933" w:rsidRDefault="00986C0B" w:rsidP="000E6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1418" w:type="dxa"/>
            <w:vAlign w:val="center"/>
          </w:tcPr>
          <w:p w:rsidR="00986C0B" w:rsidRPr="00784933" w:rsidRDefault="00986C0B" w:rsidP="000E6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Podatek VAT %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84933">
              <w:rPr>
                <w:rFonts w:ascii="Times New Roman" w:hAnsi="Times New Roman" w:cs="Times New Roman"/>
                <w:b/>
              </w:rPr>
              <w:t>(D)</w:t>
            </w:r>
          </w:p>
        </w:tc>
        <w:tc>
          <w:tcPr>
            <w:tcW w:w="1559" w:type="dxa"/>
            <w:vAlign w:val="center"/>
          </w:tcPr>
          <w:p w:rsidR="00986C0B" w:rsidRPr="00784933" w:rsidRDefault="00986C0B" w:rsidP="000E6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Wartość brutto</w:t>
            </w:r>
          </w:p>
          <w:p w:rsidR="00986C0B" w:rsidRPr="00784933" w:rsidRDefault="00986C0B" w:rsidP="000E6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(E)</w:t>
            </w:r>
          </w:p>
        </w:tc>
      </w:tr>
      <w:tr w:rsidR="00986C0B" w:rsidRPr="00663421" w:rsidTr="00986C0B">
        <w:trPr>
          <w:cantSplit/>
        </w:trPr>
        <w:tc>
          <w:tcPr>
            <w:tcW w:w="566" w:type="dxa"/>
          </w:tcPr>
          <w:p w:rsidR="00986C0B" w:rsidRPr="004E293B" w:rsidRDefault="00986C0B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947" w:type="dxa"/>
          </w:tcPr>
          <w:p w:rsidR="00986C0B" w:rsidRPr="009E6C93" w:rsidRDefault="00986C0B" w:rsidP="00857C62">
            <w:pPr>
              <w:pStyle w:val="Akapitzlist"/>
              <w:tabs>
                <w:tab w:val="left" w:pos="34"/>
              </w:tabs>
              <w:ind w:left="0"/>
              <w:rPr>
                <w:b/>
                <w:sz w:val="20"/>
              </w:rPr>
            </w:pPr>
            <w:r w:rsidRPr="009E6C93">
              <w:rPr>
                <w:b/>
                <w:sz w:val="20"/>
              </w:rPr>
              <w:t>Licencja i Aktualizacja.</w:t>
            </w:r>
          </w:p>
          <w:p w:rsidR="00986C0B" w:rsidRPr="009E6C93" w:rsidRDefault="00986C0B" w:rsidP="009E6C9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9E6C93">
              <w:rPr>
                <w:rFonts w:ascii="Times New Roman" w:hAnsi="Times New Roman" w:cs="Times New Roman"/>
                <w:b/>
              </w:rPr>
              <w:t>rogram aktualizacji baz danych GPS współpracujący z awioniką śmigłowca EC 135 P3.</w:t>
            </w:r>
          </w:p>
          <w:p w:rsidR="00986C0B" w:rsidRPr="009E6C93" w:rsidRDefault="00986C0B" w:rsidP="009E6C93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9E6C93">
              <w:rPr>
                <w:rFonts w:ascii="Times New Roman" w:hAnsi="Times New Roman" w:cs="Times New Roman"/>
              </w:rPr>
              <w:t>Dostępność licencji dla 4 statków powietrznych w tym licencja dla systemu Windows w ilości 1 szt.;</w:t>
            </w:r>
          </w:p>
          <w:p w:rsidR="00986C0B" w:rsidRPr="009E6C93" w:rsidRDefault="00986C0B" w:rsidP="009E6C93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9E6C93">
              <w:rPr>
                <w:rFonts w:ascii="Times New Roman" w:hAnsi="Times New Roman" w:cs="Times New Roman"/>
              </w:rPr>
              <w:t>Program musi:</w:t>
            </w:r>
          </w:p>
          <w:p w:rsidR="00986C0B" w:rsidRPr="009E6C93" w:rsidRDefault="00986C0B" w:rsidP="009E6C93">
            <w:pPr>
              <w:pStyle w:val="Akapitzlist"/>
              <w:numPr>
                <w:ilvl w:val="0"/>
                <w:numId w:val="38"/>
              </w:numPr>
              <w:autoSpaceDN w:val="0"/>
              <w:ind w:left="709"/>
              <w:jc w:val="both"/>
              <w:rPr>
                <w:sz w:val="20"/>
              </w:rPr>
            </w:pPr>
            <w:r w:rsidRPr="009E6C93">
              <w:rPr>
                <w:sz w:val="20"/>
              </w:rPr>
              <w:t xml:space="preserve">umożliwiać import danych użytkownika tj. bazy HEMS, lądowiska, lądowiska gminne itp. </w:t>
            </w:r>
          </w:p>
          <w:p w:rsidR="00986C0B" w:rsidRPr="009E6C93" w:rsidRDefault="00986C0B" w:rsidP="009E6C93">
            <w:pPr>
              <w:pStyle w:val="Akapitzlist"/>
              <w:numPr>
                <w:ilvl w:val="0"/>
                <w:numId w:val="38"/>
              </w:numPr>
              <w:autoSpaceDN w:val="0"/>
              <w:ind w:left="709"/>
              <w:jc w:val="both"/>
              <w:rPr>
                <w:sz w:val="20"/>
              </w:rPr>
            </w:pPr>
            <w:r w:rsidRPr="009E6C93">
              <w:rPr>
                <w:sz w:val="20"/>
              </w:rPr>
              <w:t xml:space="preserve">konwertować dane na stanowisku operatora i formatu zgodnego </w:t>
            </w:r>
            <w:r>
              <w:rPr>
                <w:sz w:val="20"/>
              </w:rPr>
              <w:br/>
            </w:r>
            <w:r w:rsidRPr="009E6C93">
              <w:rPr>
                <w:sz w:val="20"/>
              </w:rPr>
              <w:t xml:space="preserve">z </w:t>
            </w:r>
            <w:proofErr w:type="spellStart"/>
            <w:r w:rsidRPr="009E6C93">
              <w:rPr>
                <w:sz w:val="20"/>
              </w:rPr>
              <w:t>MovMap</w:t>
            </w:r>
            <w:proofErr w:type="spellEnd"/>
            <w:r w:rsidRPr="009E6C93">
              <w:rPr>
                <w:sz w:val="20"/>
              </w:rPr>
              <w:t>;</w:t>
            </w:r>
          </w:p>
          <w:p w:rsidR="00986C0B" w:rsidRPr="009E6C93" w:rsidRDefault="00986C0B" w:rsidP="009E6C93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6C93">
              <w:rPr>
                <w:rFonts w:ascii="Times New Roman" w:hAnsi="Times New Roman" w:cs="Times New Roman"/>
              </w:rPr>
              <w:t>HelpDesk</w:t>
            </w:r>
            <w:proofErr w:type="spellEnd"/>
            <w:r w:rsidRPr="009E6C93">
              <w:rPr>
                <w:rFonts w:ascii="Times New Roman" w:hAnsi="Times New Roman" w:cs="Times New Roman"/>
              </w:rPr>
              <w:t xml:space="preserve"> on-line lub telefoniczny w języku polskim 12h na dobę od 8:00 do 20:00; </w:t>
            </w:r>
          </w:p>
          <w:p w:rsidR="00986C0B" w:rsidRPr="009E6C93" w:rsidRDefault="00986C0B" w:rsidP="009E6C93">
            <w:pPr>
              <w:widowControl/>
              <w:numPr>
                <w:ilvl w:val="0"/>
                <w:numId w:val="35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9E6C93">
              <w:rPr>
                <w:rFonts w:ascii="Times New Roman" w:hAnsi="Times New Roman" w:cs="Times New Roman"/>
              </w:rPr>
              <w:t>Licencja oraz aktualizacja i wsparcie inżyniera od 01-01-2019 do 31-12-2019;</w:t>
            </w:r>
          </w:p>
          <w:p w:rsidR="00986C0B" w:rsidRPr="009E6C93" w:rsidRDefault="00986C0B" w:rsidP="009E6C93">
            <w:pPr>
              <w:widowControl/>
              <w:autoSpaceDE/>
              <w:adjustRightInd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6C0B" w:rsidRPr="004E293B" w:rsidRDefault="00986C0B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86C0B" w:rsidRPr="004E293B" w:rsidRDefault="00986C0B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86C0B" w:rsidRPr="004E293B" w:rsidRDefault="00986C0B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86C0B" w:rsidRPr="004E293B" w:rsidRDefault="00986C0B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86C0B" w:rsidRPr="00663421" w:rsidTr="00986C0B">
        <w:trPr>
          <w:cantSplit/>
        </w:trPr>
        <w:tc>
          <w:tcPr>
            <w:tcW w:w="7513" w:type="dxa"/>
            <w:gridSpan w:val="2"/>
          </w:tcPr>
          <w:p w:rsidR="00986C0B" w:rsidRDefault="00986C0B" w:rsidP="001B5EF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86C0B" w:rsidRDefault="00986C0B" w:rsidP="000E2A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293B">
              <w:rPr>
                <w:rFonts w:ascii="Times New Roman" w:hAnsi="Times New Roman" w:cs="Times New Roman"/>
                <w:b/>
                <w:sz w:val="22"/>
                <w:szCs w:val="22"/>
              </w:rPr>
              <w:t>CENA CAŁKOWITA</w:t>
            </w:r>
          </w:p>
          <w:p w:rsidR="00986C0B" w:rsidRPr="004E293B" w:rsidRDefault="00986C0B" w:rsidP="000E2A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86C0B" w:rsidRPr="004E293B" w:rsidRDefault="00986C0B" w:rsidP="0078493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86C0B" w:rsidRPr="004E293B" w:rsidRDefault="00986C0B" w:rsidP="001B5E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86C0B" w:rsidRPr="004E293B" w:rsidRDefault="00986C0B" w:rsidP="001B5E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86C0B" w:rsidRPr="004E293B" w:rsidRDefault="00986C0B" w:rsidP="001B5E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825D96" w:rsidRDefault="00825D96" w:rsidP="0040348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7CB3" w:rsidRPr="00663421" w:rsidRDefault="00157CB3" w:rsidP="0040348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63421">
        <w:rPr>
          <w:rFonts w:ascii="Times New Roman" w:hAnsi="Times New Roman" w:cs="Times New Roman"/>
          <w:b/>
          <w:sz w:val="22"/>
          <w:szCs w:val="22"/>
        </w:rPr>
        <w:t>UWAGA!</w:t>
      </w:r>
    </w:p>
    <w:p w:rsidR="00157CB3" w:rsidRPr="00663421" w:rsidRDefault="00157CB3" w:rsidP="0040348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18"/>
          <w:szCs w:val="18"/>
        </w:rPr>
      </w:pPr>
      <w:r w:rsidRPr="00663421">
        <w:rPr>
          <w:rFonts w:ascii="Times New Roman" w:hAnsi="Times New Roman" w:cs="Times New Roman"/>
          <w:b/>
          <w:sz w:val="18"/>
          <w:szCs w:val="18"/>
        </w:rPr>
        <w:t>Suma wartości podanych w kolumnie (E) wskaże całkowitą cenę oferty brutto</w:t>
      </w:r>
    </w:p>
    <w:p w:rsidR="00157CB3" w:rsidRDefault="00157CB3" w:rsidP="0040348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18"/>
          <w:szCs w:val="18"/>
        </w:rPr>
      </w:pPr>
      <w:r w:rsidRPr="00663421">
        <w:rPr>
          <w:rFonts w:ascii="Times New Roman" w:hAnsi="Times New Roman" w:cs="Times New Roman"/>
          <w:b/>
          <w:sz w:val="18"/>
          <w:szCs w:val="18"/>
        </w:rPr>
        <w:t>Ceny należy podać z dokładnością do dwóch miejsc po przecinku.</w:t>
      </w:r>
    </w:p>
    <w:p w:rsidR="00543CC5" w:rsidRPr="00663421" w:rsidRDefault="00543CC5" w:rsidP="00543CC5">
      <w:pPr>
        <w:widowControl/>
        <w:autoSpaceDE/>
        <w:autoSpaceDN/>
        <w:adjustRightInd/>
        <w:ind w:left="1080"/>
        <w:rPr>
          <w:rFonts w:ascii="Times New Roman" w:hAnsi="Times New Roman" w:cs="Times New Roman"/>
          <w:b/>
          <w:sz w:val="18"/>
          <w:szCs w:val="18"/>
        </w:rPr>
      </w:pPr>
    </w:p>
    <w:p w:rsidR="00543CC5" w:rsidRPr="00543CC5" w:rsidRDefault="00543CC5" w:rsidP="00543CC5">
      <w:pPr>
        <w:jc w:val="both"/>
        <w:rPr>
          <w:rFonts w:ascii="Times New Roman" w:hAnsi="Times New Roman" w:cs="Times New Roman"/>
          <w:b/>
        </w:rPr>
      </w:pPr>
    </w:p>
    <w:p w:rsidR="00543CC5" w:rsidRPr="00543CC5" w:rsidRDefault="00543CC5" w:rsidP="00543CC5">
      <w:pPr>
        <w:jc w:val="both"/>
        <w:rPr>
          <w:rFonts w:ascii="Times New Roman" w:hAnsi="Times New Roman" w:cs="Times New Roman"/>
          <w:b/>
        </w:rPr>
      </w:pPr>
      <w:r w:rsidRPr="00543CC5">
        <w:rPr>
          <w:rFonts w:ascii="Times New Roman" w:hAnsi="Times New Roman" w:cs="Times New Roman"/>
          <w:b/>
        </w:rPr>
        <w:t>* W przypadku zaoferowania produktu równoważnego należy w kolumnie B podać nazwę (nazwę handlową) oraz dołączyć do oferty dokładny opis przedmiotu oferty tj. wykazać, że oferowane przez niego dostawy spełniają wymagania określone przez Zamawiającego.</w:t>
      </w:r>
    </w:p>
    <w:p w:rsidR="00157CB3" w:rsidRDefault="00157CB3" w:rsidP="008B78EB">
      <w:pPr>
        <w:rPr>
          <w:rFonts w:ascii="Times New Roman" w:hAnsi="Times New Roman" w:cs="Times New Roman"/>
          <w:i/>
          <w:sz w:val="22"/>
          <w:szCs w:val="22"/>
        </w:rPr>
      </w:pPr>
    </w:p>
    <w:p w:rsidR="000E2A3B" w:rsidRDefault="000E2A3B" w:rsidP="008B78EB">
      <w:pPr>
        <w:rPr>
          <w:rFonts w:ascii="Times New Roman" w:hAnsi="Times New Roman" w:cs="Times New Roman"/>
          <w:i/>
          <w:sz w:val="22"/>
          <w:szCs w:val="22"/>
        </w:rPr>
      </w:pPr>
    </w:p>
    <w:p w:rsidR="00292155" w:rsidRPr="00C71AC5" w:rsidRDefault="00292155" w:rsidP="00292155">
      <w:pPr>
        <w:rPr>
          <w:rFonts w:ascii="Times New Roman" w:hAnsi="Times New Roman" w:cs="Times New Roman"/>
          <w:i/>
        </w:rPr>
      </w:pPr>
    </w:p>
    <w:p w:rsidR="00292155" w:rsidRPr="00C71AC5" w:rsidRDefault="00292155" w:rsidP="00292155">
      <w:pPr>
        <w:rPr>
          <w:rFonts w:ascii="Times New Roman" w:hAnsi="Times New Roman" w:cs="Times New Roman"/>
          <w:i/>
        </w:rPr>
      </w:pPr>
    </w:p>
    <w:p w:rsidR="00292155" w:rsidRPr="00C71AC5" w:rsidRDefault="00292155" w:rsidP="00292155">
      <w:pPr>
        <w:rPr>
          <w:rFonts w:ascii="Times New Roman" w:hAnsi="Times New Roman" w:cs="Times New Roman"/>
          <w:i/>
        </w:rPr>
      </w:pPr>
    </w:p>
    <w:p w:rsidR="00292155" w:rsidRPr="00C71AC5" w:rsidRDefault="00292155" w:rsidP="00292155">
      <w:pPr>
        <w:jc w:val="both"/>
        <w:rPr>
          <w:rFonts w:ascii="Times New Roman" w:hAnsi="Times New Roman" w:cs="Times New Roman"/>
        </w:rPr>
      </w:pPr>
      <w:r w:rsidRPr="00C71AC5">
        <w:rPr>
          <w:rFonts w:ascii="Times New Roman" w:hAnsi="Times New Roman" w:cs="Times New Roman"/>
        </w:rPr>
        <w:t xml:space="preserve">………………………………., dn. ………………………. .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71AC5">
        <w:rPr>
          <w:rFonts w:ascii="Times New Roman" w:hAnsi="Times New Roman" w:cs="Times New Roman"/>
        </w:rPr>
        <w:t xml:space="preserve"> 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292155" w:rsidRPr="00C71AC5" w:rsidRDefault="00292155" w:rsidP="00292155">
      <w:pPr>
        <w:ind w:left="6120"/>
        <w:jc w:val="center"/>
        <w:outlineLvl w:val="0"/>
        <w:rPr>
          <w:rFonts w:ascii="Times New Roman" w:hAnsi="Times New Roman" w:cs="Times New Roman"/>
          <w:i/>
        </w:rPr>
      </w:pPr>
      <w:r w:rsidRPr="00464173">
        <w:rPr>
          <w:rFonts w:ascii="Calibri" w:hAnsi="Calibri" w:cs="Calibri"/>
          <w:b/>
          <w:bCs/>
          <w:color w:val="000000"/>
          <w:highlight w:val="red"/>
        </w:rPr>
        <w:t>Dokument stanowi treść oferty. Dokument p</w:t>
      </w:r>
      <w:r w:rsidR="00D957B6">
        <w:rPr>
          <w:rFonts w:ascii="Calibri" w:hAnsi="Calibri" w:cs="Calibri"/>
          <w:b/>
          <w:bCs/>
          <w:color w:val="000000"/>
          <w:highlight w:val="red"/>
        </w:rPr>
        <w:t>owinien być sporządzony w postaci</w:t>
      </w:r>
      <w:bookmarkStart w:id="0" w:name="_GoBack"/>
      <w:bookmarkEnd w:id="0"/>
      <w:r w:rsidRPr="00464173">
        <w:rPr>
          <w:rFonts w:ascii="Calibri" w:hAnsi="Calibri" w:cs="Calibri"/>
          <w:b/>
          <w:bCs/>
          <w:color w:val="000000"/>
          <w:highlight w:val="red"/>
        </w:rPr>
        <w:t xml:space="preserve"> elektronicznej </w:t>
      </w:r>
      <w:r w:rsidRPr="00464173">
        <w:rPr>
          <w:rFonts w:ascii="Calibri" w:hAnsi="Calibri" w:cs="Calibri"/>
          <w:b/>
          <w:bCs/>
          <w:color w:val="000000"/>
          <w:highlight w:val="red"/>
        </w:rPr>
        <w:br/>
        <w:t xml:space="preserve">i podpisany kwalifikowanym podpisem elektronicznym przez osoby upoważnione </w:t>
      </w:r>
      <w:r w:rsidRPr="00464173">
        <w:rPr>
          <w:rFonts w:ascii="Calibri" w:hAnsi="Calibri" w:cs="Calibri"/>
          <w:b/>
          <w:bCs/>
          <w:color w:val="000000"/>
          <w:highlight w:val="red"/>
        </w:rPr>
        <w:br/>
        <w:t>do reprezentowania Wykonawcy</w:t>
      </w:r>
    </w:p>
    <w:p w:rsidR="00292155" w:rsidRPr="00C71AC5" w:rsidRDefault="00292155" w:rsidP="00292155">
      <w:pPr>
        <w:outlineLvl w:val="0"/>
        <w:rPr>
          <w:rFonts w:ascii="Times New Roman" w:hAnsi="Times New Roman" w:cs="Times New Roman"/>
          <w:i/>
        </w:rPr>
      </w:pPr>
    </w:p>
    <w:p w:rsidR="00157CB3" w:rsidRPr="00C40970" w:rsidRDefault="00157CB3" w:rsidP="00292155">
      <w:pPr>
        <w:rPr>
          <w:rFonts w:ascii="Times New Roman" w:hAnsi="Times New Roman" w:cs="Times New Roman"/>
          <w:i/>
        </w:rPr>
      </w:pPr>
    </w:p>
    <w:sectPr w:rsidR="00157CB3" w:rsidRPr="00C40970" w:rsidSect="00F7533D">
      <w:footerReference w:type="even" r:id="rId7"/>
      <w:footerReference w:type="default" r:id="rId8"/>
      <w:footerReference w:type="first" r:id="rId9"/>
      <w:pgSz w:w="16834" w:h="11909" w:orient="landscape" w:code="9"/>
      <w:pgMar w:top="709" w:right="1134" w:bottom="709" w:left="1134" w:header="284" w:footer="76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CB3" w:rsidRDefault="00157CB3">
      <w:r>
        <w:separator/>
      </w:r>
    </w:p>
  </w:endnote>
  <w:endnote w:type="continuationSeparator" w:id="0">
    <w:p w:rsidR="00157CB3" w:rsidRDefault="0015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CB3" w:rsidRDefault="00157CB3" w:rsidP="00F7533D">
    <w:pPr>
      <w:pStyle w:val="Stopka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:rsidR="00157CB3" w:rsidRDefault="00157C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CB3" w:rsidRDefault="00157CB3">
    <w:pPr>
      <w:pStyle w:val="Stopka"/>
      <w:jc w:val="center"/>
    </w:pPr>
    <w:r>
      <w:t xml:space="preserve">Strona </w:t>
    </w: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 PAGE </w:instrText>
    </w:r>
    <w:r>
      <w:rPr>
        <w:rStyle w:val="Numerstrony"/>
        <w:rFonts w:cs="Arial"/>
      </w:rPr>
      <w:fldChar w:fldCharType="separate"/>
    </w:r>
    <w:r w:rsidR="00D957B6">
      <w:rPr>
        <w:rStyle w:val="Numerstrony"/>
        <w:rFonts w:cs="Arial"/>
        <w:noProof/>
      </w:rPr>
      <w:t>2</w:t>
    </w:r>
    <w:r>
      <w:rPr>
        <w:rStyle w:val="Numerstrony"/>
        <w:rFonts w:cs="Arial"/>
      </w:rPr>
      <w:fldChar w:fldCharType="end"/>
    </w:r>
    <w:r>
      <w:t xml:space="preserve"> z </w:t>
    </w:r>
    <w:fldSimple w:instr=" NUMPAGES ">
      <w:r w:rsidR="00D957B6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CB3" w:rsidRDefault="00157CB3" w:rsidP="00F7533D">
    <w:pPr>
      <w:pStyle w:val="Stopka"/>
      <w:jc w:val="center"/>
    </w:pPr>
    <w:r>
      <w:t xml:space="preserve">Strona  </w:t>
    </w: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 PAGE </w:instrText>
    </w:r>
    <w:r>
      <w:rPr>
        <w:rStyle w:val="Numerstrony"/>
        <w:rFonts w:cs="Arial"/>
      </w:rPr>
      <w:fldChar w:fldCharType="separate"/>
    </w:r>
    <w:r w:rsidR="00D957B6">
      <w:rPr>
        <w:rStyle w:val="Numerstrony"/>
        <w:rFonts w:cs="Arial"/>
        <w:noProof/>
      </w:rPr>
      <w:t>1</w:t>
    </w:r>
    <w:r>
      <w:rPr>
        <w:rStyle w:val="Numerstrony"/>
        <w:rFonts w:cs="Arial"/>
      </w:rPr>
      <w:fldChar w:fldCharType="end"/>
    </w:r>
    <w:r>
      <w:rPr>
        <w:rStyle w:val="Numerstrony"/>
        <w:rFonts w:cs="Arial"/>
      </w:rPr>
      <w:t xml:space="preserve"> </w:t>
    </w:r>
    <w:r>
      <w:t xml:space="preserve">z </w:t>
    </w:r>
    <w:fldSimple w:instr=" NUMPAGES ">
      <w:r w:rsidR="00D957B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CB3" w:rsidRDefault="00157CB3">
      <w:r>
        <w:separator/>
      </w:r>
    </w:p>
  </w:footnote>
  <w:footnote w:type="continuationSeparator" w:id="0">
    <w:p w:rsidR="00157CB3" w:rsidRDefault="00157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  <w:color w:val="000000"/>
      </w:rPr>
    </w:lvl>
  </w:abstractNum>
  <w:abstractNum w:abstractNumId="3" w15:restartNumberingAfterBreak="0">
    <w:nsid w:val="00000015"/>
    <w:multiLevelType w:val="multi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125119"/>
    <w:multiLevelType w:val="hybridMultilevel"/>
    <w:tmpl w:val="C3B6CA06"/>
    <w:name w:val="WW8Num33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" w15:restartNumberingAfterBreak="0">
    <w:nsid w:val="088D3977"/>
    <w:multiLevelType w:val="hybridMultilevel"/>
    <w:tmpl w:val="8DBE2792"/>
    <w:lvl w:ilvl="0" w:tplc="2ABCD8F4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9D26058"/>
    <w:multiLevelType w:val="hybridMultilevel"/>
    <w:tmpl w:val="B7F4A8F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862B2B"/>
    <w:multiLevelType w:val="hybridMultilevel"/>
    <w:tmpl w:val="9DC06E10"/>
    <w:lvl w:ilvl="0" w:tplc="2ABCD8F4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5BB48F6"/>
    <w:multiLevelType w:val="multilevel"/>
    <w:tmpl w:val="CB3C4C94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32"/>
        </w:tabs>
        <w:ind w:left="632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54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1"/>
        </w:tabs>
        <w:ind w:left="77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8"/>
        </w:tabs>
        <w:ind w:left="11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65"/>
        </w:tabs>
        <w:ind w:left="11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2"/>
        </w:tabs>
        <w:ind w:left="15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36"/>
        </w:tabs>
        <w:ind w:left="1936" w:hanging="1800"/>
      </w:pPr>
      <w:rPr>
        <w:rFonts w:cs="Times New Roman" w:hint="default"/>
      </w:rPr>
    </w:lvl>
  </w:abstractNum>
  <w:abstractNum w:abstractNumId="9" w15:restartNumberingAfterBreak="0">
    <w:nsid w:val="1A02639F"/>
    <w:multiLevelType w:val="hybridMultilevel"/>
    <w:tmpl w:val="4D0E9088"/>
    <w:lvl w:ilvl="0" w:tplc="DA240F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58FE97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2220A"/>
    <w:multiLevelType w:val="hybridMultilevel"/>
    <w:tmpl w:val="375ADD32"/>
    <w:lvl w:ilvl="0" w:tplc="2ABCD8F4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1" w15:restartNumberingAfterBreak="0">
    <w:nsid w:val="1C314245"/>
    <w:multiLevelType w:val="hybridMultilevel"/>
    <w:tmpl w:val="3B8E23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DED4001"/>
    <w:multiLevelType w:val="hybridMultilevel"/>
    <w:tmpl w:val="396C5C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70296D"/>
    <w:multiLevelType w:val="hybridMultilevel"/>
    <w:tmpl w:val="10A0372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786553"/>
    <w:multiLevelType w:val="hybridMultilevel"/>
    <w:tmpl w:val="DFFA0A04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9C63BD5"/>
    <w:multiLevelType w:val="hybridMultilevel"/>
    <w:tmpl w:val="381E361C"/>
    <w:lvl w:ilvl="0" w:tplc="2ABCD8F4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D15412B"/>
    <w:multiLevelType w:val="hybridMultilevel"/>
    <w:tmpl w:val="93BC2F40"/>
    <w:lvl w:ilvl="0" w:tplc="85B6117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ED436D7"/>
    <w:multiLevelType w:val="multilevel"/>
    <w:tmpl w:val="1C00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 w15:restartNumberingAfterBreak="0">
    <w:nsid w:val="333B2C44"/>
    <w:multiLevelType w:val="hybridMultilevel"/>
    <w:tmpl w:val="C258424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6B2627"/>
    <w:multiLevelType w:val="hybridMultilevel"/>
    <w:tmpl w:val="9D926EC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023FAA"/>
    <w:multiLevelType w:val="hybridMultilevel"/>
    <w:tmpl w:val="61F0B166"/>
    <w:lvl w:ilvl="0" w:tplc="2ABCD8F4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250A8F"/>
    <w:multiLevelType w:val="multilevel"/>
    <w:tmpl w:val="8208F7C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b/>
      </w:rPr>
    </w:lvl>
  </w:abstractNum>
  <w:abstractNum w:abstractNumId="22" w15:restartNumberingAfterBreak="0">
    <w:nsid w:val="396A4C03"/>
    <w:multiLevelType w:val="hybridMultilevel"/>
    <w:tmpl w:val="C4C0B5E4"/>
    <w:lvl w:ilvl="0" w:tplc="2ABCD8F4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23" w15:restartNumberingAfterBreak="0">
    <w:nsid w:val="3A440BC4"/>
    <w:multiLevelType w:val="hybridMultilevel"/>
    <w:tmpl w:val="41CECB44"/>
    <w:lvl w:ilvl="0" w:tplc="2ABCD8F4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C6A5D"/>
    <w:multiLevelType w:val="hybridMultilevel"/>
    <w:tmpl w:val="8A9C2D6A"/>
    <w:lvl w:ilvl="0" w:tplc="9612DE1C">
      <w:start w:val="1"/>
      <w:numFmt w:val="lowerLetter"/>
      <w:lvlText w:val="%1)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  <w:rPr>
        <w:rFonts w:cs="Times New Roman"/>
      </w:rPr>
    </w:lvl>
  </w:abstractNum>
  <w:abstractNum w:abstractNumId="25" w15:restartNumberingAfterBreak="0">
    <w:nsid w:val="3E767165"/>
    <w:multiLevelType w:val="multilevel"/>
    <w:tmpl w:val="F7BCAD1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6" w15:restartNumberingAfterBreak="0">
    <w:nsid w:val="400F534B"/>
    <w:multiLevelType w:val="hybridMultilevel"/>
    <w:tmpl w:val="527E19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25B63"/>
    <w:multiLevelType w:val="multilevel"/>
    <w:tmpl w:val="836659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7EC6087"/>
    <w:multiLevelType w:val="hybridMultilevel"/>
    <w:tmpl w:val="94F021AA"/>
    <w:name w:val="WW8Num33"/>
    <w:lvl w:ilvl="0" w:tplc="C7ACA8CA">
      <w:start w:val="1"/>
      <w:numFmt w:val="lowerLetter"/>
      <w:lvlText w:val="%1."/>
      <w:lvlJc w:val="left"/>
      <w:pPr>
        <w:tabs>
          <w:tab w:val="num" w:pos="1210"/>
        </w:tabs>
        <w:ind w:left="14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9" w15:restartNumberingAfterBreak="0">
    <w:nsid w:val="4CC26941"/>
    <w:multiLevelType w:val="hybridMultilevel"/>
    <w:tmpl w:val="0C3A5B1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46A3519"/>
    <w:multiLevelType w:val="hybridMultilevel"/>
    <w:tmpl w:val="5BC27CF4"/>
    <w:lvl w:ilvl="0" w:tplc="0415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96B31B8"/>
    <w:multiLevelType w:val="multilevel"/>
    <w:tmpl w:val="DFFA0A0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2" w15:restartNumberingAfterBreak="0">
    <w:nsid w:val="5B39753C"/>
    <w:multiLevelType w:val="multilevel"/>
    <w:tmpl w:val="DFFA0A0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3" w15:restartNumberingAfterBreak="0">
    <w:nsid w:val="5F0D391A"/>
    <w:multiLevelType w:val="hybridMultilevel"/>
    <w:tmpl w:val="04BE2AE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2ED76DC"/>
    <w:multiLevelType w:val="hybridMultilevel"/>
    <w:tmpl w:val="44FCDC82"/>
    <w:lvl w:ilvl="0" w:tplc="01F44BFE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5" w15:restartNumberingAfterBreak="0">
    <w:nsid w:val="63D47A85"/>
    <w:multiLevelType w:val="hybridMultilevel"/>
    <w:tmpl w:val="1E24BCE0"/>
    <w:lvl w:ilvl="0" w:tplc="E59415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AAA3BFE"/>
    <w:multiLevelType w:val="hybridMultilevel"/>
    <w:tmpl w:val="BE58AE3C"/>
    <w:lvl w:ilvl="0" w:tplc="E59415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2ED497C"/>
    <w:multiLevelType w:val="hybridMultilevel"/>
    <w:tmpl w:val="64BE4D18"/>
    <w:name w:val="WW8Num33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cs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103119"/>
    <w:multiLevelType w:val="hybridMultilevel"/>
    <w:tmpl w:val="A48613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77770DA"/>
    <w:multiLevelType w:val="hybridMultilevel"/>
    <w:tmpl w:val="5DDC372E"/>
    <w:lvl w:ilvl="0" w:tplc="2ABCD8F4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40" w15:restartNumberingAfterBreak="0">
    <w:nsid w:val="7C3009DF"/>
    <w:multiLevelType w:val="hybridMultilevel"/>
    <w:tmpl w:val="A2E0E7F4"/>
    <w:lvl w:ilvl="0" w:tplc="2ABCD8F4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41" w15:restartNumberingAfterBreak="0">
    <w:nsid w:val="7C3A06C5"/>
    <w:multiLevelType w:val="hybridMultilevel"/>
    <w:tmpl w:val="BC4AFEE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13"/>
  </w:num>
  <w:num w:numId="9">
    <w:abstractNumId w:val="12"/>
  </w:num>
  <w:num w:numId="10">
    <w:abstractNumId w:val="18"/>
  </w:num>
  <w:num w:numId="11">
    <w:abstractNumId w:val="26"/>
  </w:num>
  <w:num w:numId="12">
    <w:abstractNumId w:val="27"/>
  </w:num>
  <w:num w:numId="13">
    <w:abstractNumId w:val="14"/>
  </w:num>
  <w:num w:numId="14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4"/>
  </w:num>
  <w:num w:numId="18">
    <w:abstractNumId w:val="17"/>
  </w:num>
  <w:num w:numId="19">
    <w:abstractNumId w:val="9"/>
  </w:num>
  <w:num w:numId="20">
    <w:abstractNumId w:val="32"/>
  </w:num>
  <w:num w:numId="21">
    <w:abstractNumId w:val="6"/>
  </w:num>
  <w:num w:numId="22">
    <w:abstractNumId w:val="34"/>
  </w:num>
  <w:num w:numId="23">
    <w:abstractNumId w:val="31"/>
  </w:num>
  <w:num w:numId="24">
    <w:abstractNumId w:val="7"/>
  </w:num>
  <w:num w:numId="25">
    <w:abstractNumId w:val="21"/>
  </w:num>
  <w:num w:numId="26">
    <w:abstractNumId w:val="25"/>
  </w:num>
  <w:num w:numId="27">
    <w:abstractNumId w:val="40"/>
  </w:num>
  <w:num w:numId="28">
    <w:abstractNumId w:val="10"/>
  </w:num>
  <w:num w:numId="29">
    <w:abstractNumId w:val="39"/>
  </w:num>
  <w:num w:numId="30">
    <w:abstractNumId w:val="22"/>
  </w:num>
  <w:num w:numId="31">
    <w:abstractNumId w:val="20"/>
  </w:num>
  <w:num w:numId="32">
    <w:abstractNumId w:val="5"/>
  </w:num>
  <w:num w:numId="33">
    <w:abstractNumId w:val="15"/>
  </w:num>
  <w:num w:numId="34">
    <w:abstractNumId w:val="23"/>
  </w:num>
  <w:num w:numId="35">
    <w:abstractNumId w:val="11"/>
  </w:num>
  <w:num w:numId="36">
    <w:abstractNumId w:val="33"/>
  </w:num>
  <w:num w:numId="37">
    <w:abstractNumId w:val="8"/>
  </w:num>
  <w:num w:numId="38">
    <w:abstractNumId w:val="1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66"/>
    <w:rsid w:val="00003085"/>
    <w:rsid w:val="0002270B"/>
    <w:rsid w:val="0002438D"/>
    <w:rsid w:val="00027DA5"/>
    <w:rsid w:val="000306F0"/>
    <w:rsid w:val="0003794E"/>
    <w:rsid w:val="00042516"/>
    <w:rsid w:val="0004262E"/>
    <w:rsid w:val="00042D29"/>
    <w:rsid w:val="00074BEB"/>
    <w:rsid w:val="00083A83"/>
    <w:rsid w:val="00086D05"/>
    <w:rsid w:val="000A3638"/>
    <w:rsid w:val="000B2680"/>
    <w:rsid w:val="000B6110"/>
    <w:rsid w:val="000D2FA1"/>
    <w:rsid w:val="000E2A3B"/>
    <w:rsid w:val="000F1352"/>
    <w:rsid w:val="000F2B0B"/>
    <w:rsid w:val="00123088"/>
    <w:rsid w:val="00126B6B"/>
    <w:rsid w:val="0013673E"/>
    <w:rsid w:val="00137281"/>
    <w:rsid w:val="00137E49"/>
    <w:rsid w:val="0014038A"/>
    <w:rsid w:val="001455CA"/>
    <w:rsid w:val="0015099E"/>
    <w:rsid w:val="00157437"/>
    <w:rsid w:val="00157CB3"/>
    <w:rsid w:val="00164E09"/>
    <w:rsid w:val="00165B25"/>
    <w:rsid w:val="00167026"/>
    <w:rsid w:val="0017110F"/>
    <w:rsid w:val="001A0F27"/>
    <w:rsid w:val="001A1C97"/>
    <w:rsid w:val="001B5EF5"/>
    <w:rsid w:val="001C1989"/>
    <w:rsid w:val="001C373B"/>
    <w:rsid w:val="001C4530"/>
    <w:rsid w:val="001C768D"/>
    <w:rsid w:val="001D27E0"/>
    <w:rsid w:val="001D2863"/>
    <w:rsid w:val="001E256C"/>
    <w:rsid w:val="001F7FBF"/>
    <w:rsid w:val="00206921"/>
    <w:rsid w:val="00216684"/>
    <w:rsid w:val="0022291D"/>
    <w:rsid w:val="002309B8"/>
    <w:rsid w:val="00232283"/>
    <w:rsid w:val="002356C4"/>
    <w:rsid w:val="00236202"/>
    <w:rsid w:val="00236FEE"/>
    <w:rsid w:val="00237637"/>
    <w:rsid w:val="00240640"/>
    <w:rsid w:val="00240C7F"/>
    <w:rsid w:val="002443CC"/>
    <w:rsid w:val="00262594"/>
    <w:rsid w:val="00265487"/>
    <w:rsid w:val="00276C6F"/>
    <w:rsid w:val="0028136F"/>
    <w:rsid w:val="00286691"/>
    <w:rsid w:val="00292155"/>
    <w:rsid w:val="002963DC"/>
    <w:rsid w:val="00296CF8"/>
    <w:rsid w:val="002A2E64"/>
    <w:rsid w:val="002B1EBB"/>
    <w:rsid w:val="002E024A"/>
    <w:rsid w:val="002E44BD"/>
    <w:rsid w:val="002E4FC1"/>
    <w:rsid w:val="002F1841"/>
    <w:rsid w:val="002F419E"/>
    <w:rsid w:val="002F5124"/>
    <w:rsid w:val="00306BE9"/>
    <w:rsid w:val="00306CEB"/>
    <w:rsid w:val="0031090A"/>
    <w:rsid w:val="00311CC0"/>
    <w:rsid w:val="003226DF"/>
    <w:rsid w:val="00332734"/>
    <w:rsid w:val="00332CD0"/>
    <w:rsid w:val="0033451A"/>
    <w:rsid w:val="00340EC2"/>
    <w:rsid w:val="003551BE"/>
    <w:rsid w:val="003635A6"/>
    <w:rsid w:val="00367935"/>
    <w:rsid w:val="00370FFD"/>
    <w:rsid w:val="003722BD"/>
    <w:rsid w:val="003857C9"/>
    <w:rsid w:val="00385A44"/>
    <w:rsid w:val="003A64A8"/>
    <w:rsid w:val="003C2E3E"/>
    <w:rsid w:val="003C7DC0"/>
    <w:rsid w:val="003D1623"/>
    <w:rsid w:val="003E6C67"/>
    <w:rsid w:val="003F2108"/>
    <w:rsid w:val="003F652A"/>
    <w:rsid w:val="004003EE"/>
    <w:rsid w:val="00403489"/>
    <w:rsid w:val="004159D9"/>
    <w:rsid w:val="00417DD8"/>
    <w:rsid w:val="004334E5"/>
    <w:rsid w:val="00433A8B"/>
    <w:rsid w:val="00437312"/>
    <w:rsid w:val="004376A2"/>
    <w:rsid w:val="00447326"/>
    <w:rsid w:val="004551D9"/>
    <w:rsid w:val="004655FD"/>
    <w:rsid w:val="00477892"/>
    <w:rsid w:val="00480DDB"/>
    <w:rsid w:val="00481717"/>
    <w:rsid w:val="00482C21"/>
    <w:rsid w:val="0048551F"/>
    <w:rsid w:val="004865CA"/>
    <w:rsid w:val="004B6270"/>
    <w:rsid w:val="004B7D12"/>
    <w:rsid w:val="004C01BB"/>
    <w:rsid w:val="004C6584"/>
    <w:rsid w:val="004D67CC"/>
    <w:rsid w:val="004E293B"/>
    <w:rsid w:val="00507AC4"/>
    <w:rsid w:val="0051067C"/>
    <w:rsid w:val="0052374D"/>
    <w:rsid w:val="00525061"/>
    <w:rsid w:val="005332DA"/>
    <w:rsid w:val="00540771"/>
    <w:rsid w:val="00543CC5"/>
    <w:rsid w:val="0054509F"/>
    <w:rsid w:val="005545CE"/>
    <w:rsid w:val="005546A5"/>
    <w:rsid w:val="00562928"/>
    <w:rsid w:val="00582579"/>
    <w:rsid w:val="00586290"/>
    <w:rsid w:val="005A42F4"/>
    <w:rsid w:val="005B0BF1"/>
    <w:rsid w:val="005B292D"/>
    <w:rsid w:val="005C74E5"/>
    <w:rsid w:val="005D0B64"/>
    <w:rsid w:val="005D10F7"/>
    <w:rsid w:val="005D1177"/>
    <w:rsid w:val="005D217C"/>
    <w:rsid w:val="005D75F2"/>
    <w:rsid w:val="005E2851"/>
    <w:rsid w:val="005E2DEE"/>
    <w:rsid w:val="005F2CA9"/>
    <w:rsid w:val="005F551E"/>
    <w:rsid w:val="006118BA"/>
    <w:rsid w:val="00625C4B"/>
    <w:rsid w:val="00644722"/>
    <w:rsid w:val="00645D35"/>
    <w:rsid w:val="006557D5"/>
    <w:rsid w:val="00660CE9"/>
    <w:rsid w:val="00663421"/>
    <w:rsid w:val="0066494C"/>
    <w:rsid w:val="0068273A"/>
    <w:rsid w:val="00694EC3"/>
    <w:rsid w:val="006A3A06"/>
    <w:rsid w:val="006B0753"/>
    <w:rsid w:val="006B5526"/>
    <w:rsid w:val="006C5DD2"/>
    <w:rsid w:val="006E0631"/>
    <w:rsid w:val="006E3262"/>
    <w:rsid w:val="006E39CE"/>
    <w:rsid w:val="006E43B4"/>
    <w:rsid w:val="006E6EC9"/>
    <w:rsid w:val="006F2571"/>
    <w:rsid w:val="006F4265"/>
    <w:rsid w:val="00701B09"/>
    <w:rsid w:val="00712197"/>
    <w:rsid w:val="007126D6"/>
    <w:rsid w:val="007136C8"/>
    <w:rsid w:val="00723687"/>
    <w:rsid w:val="00730966"/>
    <w:rsid w:val="007324BC"/>
    <w:rsid w:val="00750FEF"/>
    <w:rsid w:val="007579AB"/>
    <w:rsid w:val="00762405"/>
    <w:rsid w:val="00781F97"/>
    <w:rsid w:val="00784933"/>
    <w:rsid w:val="00792A0E"/>
    <w:rsid w:val="007931F1"/>
    <w:rsid w:val="0079410B"/>
    <w:rsid w:val="007A78FD"/>
    <w:rsid w:val="007A7E38"/>
    <w:rsid w:val="007B2652"/>
    <w:rsid w:val="007C6CC2"/>
    <w:rsid w:val="007D6700"/>
    <w:rsid w:val="007E10CB"/>
    <w:rsid w:val="007E1E2E"/>
    <w:rsid w:val="007E27F1"/>
    <w:rsid w:val="007F0B82"/>
    <w:rsid w:val="00801792"/>
    <w:rsid w:val="008067F0"/>
    <w:rsid w:val="00810966"/>
    <w:rsid w:val="00810BD8"/>
    <w:rsid w:val="0081655C"/>
    <w:rsid w:val="008174C2"/>
    <w:rsid w:val="00825492"/>
    <w:rsid w:val="00825D96"/>
    <w:rsid w:val="0083583F"/>
    <w:rsid w:val="00835E7A"/>
    <w:rsid w:val="00857C62"/>
    <w:rsid w:val="0086015E"/>
    <w:rsid w:val="00861221"/>
    <w:rsid w:val="00874C2D"/>
    <w:rsid w:val="00877AF3"/>
    <w:rsid w:val="0089727B"/>
    <w:rsid w:val="008A3EC6"/>
    <w:rsid w:val="008A7B54"/>
    <w:rsid w:val="008B1208"/>
    <w:rsid w:val="008B391F"/>
    <w:rsid w:val="008B78EB"/>
    <w:rsid w:val="008B7B29"/>
    <w:rsid w:val="008C296D"/>
    <w:rsid w:val="008C4ACF"/>
    <w:rsid w:val="008D3BC1"/>
    <w:rsid w:val="008E21BB"/>
    <w:rsid w:val="008E7516"/>
    <w:rsid w:val="009006A1"/>
    <w:rsid w:val="009075BE"/>
    <w:rsid w:val="009273A0"/>
    <w:rsid w:val="009275F8"/>
    <w:rsid w:val="00931D1A"/>
    <w:rsid w:val="00933A74"/>
    <w:rsid w:val="00936255"/>
    <w:rsid w:val="0094040D"/>
    <w:rsid w:val="00941B3F"/>
    <w:rsid w:val="009520C1"/>
    <w:rsid w:val="009535B8"/>
    <w:rsid w:val="009559D8"/>
    <w:rsid w:val="00955B46"/>
    <w:rsid w:val="009560B3"/>
    <w:rsid w:val="00957774"/>
    <w:rsid w:val="009624EB"/>
    <w:rsid w:val="00966C97"/>
    <w:rsid w:val="00972D73"/>
    <w:rsid w:val="00980371"/>
    <w:rsid w:val="00986C0B"/>
    <w:rsid w:val="009A2A2C"/>
    <w:rsid w:val="009C084A"/>
    <w:rsid w:val="009D433E"/>
    <w:rsid w:val="009E2EEB"/>
    <w:rsid w:val="009E42B7"/>
    <w:rsid w:val="009E6C93"/>
    <w:rsid w:val="009E7A75"/>
    <w:rsid w:val="00A00C43"/>
    <w:rsid w:val="00A013AB"/>
    <w:rsid w:val="00A030D2"/>
    <w:rsid w:val="00A06D18"/>
    <w:rsid w:val="00A14A97"/>
    <w:rsid w:val="00A17489"/>
    <w:rsid w:val="00A2627A"/>
    <w:rsid w:val="00A30D3E"/>
    <w:rsid w:val="00A3761E"/>
    <w:rsid w:val="00A41CFF"/>
    <w:rsid w:val="00A55ABD"/>
    <w:rsid w:val="00A80F30"/>
    <w:rsid w:val="00A94ADD"/>
    <w:rsid w:val="00AC02A1"/>
    <w:rsid w:val="00AC0468"/>
    <w:rsid w:val="00AC0D92"/>
    <w:rsid w:val="00AC2F38"/>
    <w:rsid w:val="00AE104A"/>
    <w:rsid w:val="00AE6AC5"/>
    <w:rsid w:val="00AF3D46"/>
    <w:rsid w:val="00AF4620"/>
    <w:rsid w:val="00B14B28"/>
    <w:rsid w:val="00B14C4B"/>
    <w:rsid w:val="00B1601A"/>
    <w:rsid w:val="00B33E74"/>
    <w:rsid w:val="00B37E8A"/>
    <w:rsid w:val="00B43E1D"/>
    <w:rsid w:val="00B46156"/>
    <w:rsid w:val="00B50125"/>
    <w:rsid w:val="00B50426"/>
    <w:rsid w:val="00B50AF7"/>
    <w:rsid w:val="00B547E3"/>
    <w:rsid w:val="00B54EA9"/>
    <w:rsid w:val="00B5522D"/>
    <w:rsid w:val="00B573BD"/>
    <w:rsid w:val="00B65467"/>
    <w:rsid w:val="00B65F2E"/>
    <w:rsid w:val="00B66B36"/>
    <w:rsid w:val="00B75B89"/>
    <w:rsid w:val="00B81F07"/>
    <w:rsid w:val="00B8264B"/>
    <w:rsid w:val="00B82B5E"/>
    <w:rsid w:val="00B8663C"/>
    <w:rsid w:val="00B9284D"/>
    <w:rsid w:val="00B9381E"/>
    <w:rsid w:val="00B93C3E"/>
    <w:rsid w:val="00B97C50"/>
    <w:rsid w:val="00BA0AF2"/>
    <w:rsid w:val="00BA186E"/>
    <w:rsid w:val="00BA44C9"/>
    <w:rsid w:val="00BC0479"/>
    <w:rsid w:val="00BD3FA9"/>
    <w:rsid w:val="00BD6BA7"/>
    <w:rsid w:val="00BE6180"/>
    <w:rsid w:val="00BF75AF"/>
    <w:rsid w:val="00C00720"/>
    <w:rsid w:val="00C05625"/>
    <w:rsid w:val="00C1507B"/>
    <w:rsid w:val="00C2475B"/>
    <w:rsid w:val="00C26C2B"/>
    <w:rsid w:val="00C30177"/>
    <w:rsid w:val="00C30D9A"/>
    <w:rsid w:val="00C342FD"/>
    <w:rsid w:val="00C40970"/>
    <w:rsid w:val="00C41558"/>
    <w:rsid w:val="00C46685"/>
    <w:rsid w:val="00C628D8"/>
    <w:rsid w:val="00C638AB"/>
    <w:rsid w:val="00C82F0D"/>
    <w:rsid w:val="00C93DE6"/>
    <w:rsid w:val="00C978C5"/>
    <w:rsid w:val="00CA1287"/>
    <w:rsid w:val="00CA2F4A"/>
    <w:rsid w:val="00CA5B3F"/>
    <w:rsid w:val="00CB1D1F"/>
    <w:rsid w:val="00CB5A1D"/>
    <w:rsid w:val="00CB732A"/>
    <w:rsid w:val="00CE3168"/>
    <w:rsid w:val="00CE5738"/>
    <w:rsid w:val="00CE6C76"/>
    <w:rsid w:val="00CF1F7C"/>
    <w:rsid w:val="00D10324"/>
    <w:rsid w:val="00D35765"/>
    <w:rsid w:val="00D435E7"/>
    <w:rsid w:val="00D619FD"/>
    <w:rsid w:val="00D65C4D"/>
    <w:rsid w:val="00D957B6"/>
    <w:rsid w:val="00DA00C2"/>
    <w:rsid w:val="00DA17B5"/>
    <w:rsid w:val="00DB2CE8"/>
    <w:rsid w:val="00DC1731"/>
    <w:rsid w:val="00DC3629"/>
    <w:rsid w:val="00DC5F22"/>
    <w:rsid w:val="00DF450C"/>
    <w:rsid w:val="00E179A8"/>
    <w:rsid w:val="00E2622C"/>
    <w:rsid w:val="00E27803"/>
    <w:rsid w:val="00E279A5"/>
    <w:rsid w:val="00E4294C"/>
    <w:rsid w:val="00E578F9"/>
    <w:rsid w:val="00E57BF9"/>
    <w:rsid w:val="00E73786"/>
    <w:rsid w:val="00E77818"/>
    <w:rsid w:val="00E92EBE"/>
    <w:rsid w:val="00E94FD4"/>
    <w:rsid w:val="00EA3286"/>
    <w:rsid w:val="00EA5539"/>
    <w:rsid w:val="00EB05E8"/>
    <w:rsid w:val="00EC222F"/>
    <w:rsid w:val="00EC327A"/>
    <w:rsid w:val="00ED2500"/>
    <w:rsid w:val="00ED6601"/>
    <w:rsid w:val="00F05862"/>
    <w:rsid w:val="00F05E09"/>
    <w:rsid w:val="00F06C58"/>
    <w:rsid w:val="00F10EF2"/>
    <w:rsid w:val="00F16276"/>
    <w:rsid w:val="00F17E91"/>
    <w:rsid w:val="00F257BA"/>
    <w:rsid w:val="00F26EEF"/>
    <w:rsid w:val="00F30474"/>
    <w:rsid w:val="00F41718"/>
    <w:rsid w:val="00F477EE"/>
    <w:rsid w:val="00F5469B"/>
    <w:rsid w:val="00F73361"/>
    <w:rsid w:val="00F7533D"/>
    <w:rsid w:val="00F77313"/>
    <w:rsid w:val="00F77A75"/>
    <w:rsid w:val="00F864F6"/>
    <w:rsid w:val="00F87AAF"/>
    <w:rsid w:val="00F94BA7"/>
    <w:rsid w:val="00F96677"/>
    <w:rsid w:val="00F97DC4"/>
    <w:rsid w:val="00FB02C4"/>
    <w:rsid w:val="00FC2E97"/>
    <w:rsid w:val="00FC4B0C"/>
    <w:rsid w:val="00FC69C7"/>
    <w:rsid w:val="00FD22C1"/>
    <w:rsid w:val="00FD3758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B05D1"/>
  <w15:docId w15:val="{D59B9C57-75C0-40F0-86EB-E3F90D27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75F8"/>
    <w:pPr>
      <w:keepNext/>
      <w:widowControl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autoSpaceDE/>
      <w:autoSpaceDN/>
      <w:adjustRightInd/>
      <w:ind w:firstLine="2340"/>
      <w:outlineLvl w:val="0"/>
    </w:pPr>
    <w:rPr>
      <w:rFonts w:cs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76A2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76A2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6A2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76A2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76A2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275F8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76A2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2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76A2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447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447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44722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44722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4472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44722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644722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644722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64472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9275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44722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9275F8"/>
    <w:rPr>
      <w:rFonts w:cs="Times New Roman"/>
    </w:rPr>
  </w:style>
  <w:style w:type="paragraph" w:customStyle="1" w:styleId="BodyTextIndent21">
    <w:name w:val="Body Text Indent 21"/>
    <w:basedOn w:val="Normalny"/>
    <w:uiPriority w:val="99"/>
    <w:rsid w:val="009275F8"/>
    <w:pPr>
      <w:widowControl/>
      <w:tabs>
        <w:tab w:val="left" w:pos="360"/>
      </w:tabs>
      <w:autoSpaceDE/>
      <w:autoSpaceDN/>
      <w:adjustRightInd/>
      <w:ind w:left="360" w:hanging="360"/>
    </w:pPr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275F8"/>
    <w:pPr>
      <w:widowControl/>
      <w:autoSpaceDE/>
      <w:autoSpaceDN/>
      <w:adjustRightInd/>
      <w:ind w:left="708"/>
    </w:pPr>
    <w:rPr>
      <w:rFonts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44722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9275F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9275F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9275F8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44722"/>
    <w:rPr>
      <w:rFonts w:ascii="Arial" w:hAnsi="Arial" w:cs="Arial"/>
      <w:sz w:val="20"/>
      <w:szCs w:val="20"/>
    </w:rPr>
  </w:style>
  <w:style w:type="paragraph" w:customStyle="1" w:styleId="pkt1art">
    <w:name w:val="pkt1art"/>
    <w:basedOn w:val="Normalny"/>
    <w:uiPriority w:val="99"/>
    <w:rsid w:val="009275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st1art">
    <w:name w:val="ust1art"/>
    <w:basedOn w:val="Normalny"/>
    <w:uiPriority w:val="99"/>
    <w:rsid w:val="009275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mart2">
    <w:name w:val="zmart2"/>
    <w:basedOn w:val="Normalny"/>
    <w:uiPriority w:val="99"/>
    <w:rsid w:val="009275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uiPriority w:val="99"/>
    <w:rsid w:val="009275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9275F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275F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44722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275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44722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27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44722"/>
    <w:rPr>
      <w:rFonts w:cs="Arial"/>
      <w:sz w:val="2"/>
    </w:rPr>
  </w:style>
  <w:style w:type="character" w:customStyle="1" w:styleId="postbody">
    <w:name w:val="postbody"/>
    <w:basedOn w:val="Domylnaczcionkaakapitu"/>
    <w:uiPriority w:val="99"/>
    <w:rsid w:val="009275F8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275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44722"/>
    <w:rPr>
      <w:rFonts w:ascii="Arial" w:hAnsi="Arial" w:cs="Arial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9275F8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44722"/>
    <w:rPr>
      <w:rFonts w:cs="Arial"/>
      <w:sz w:val="2"/>
    </w:rPr>
  </w:style>
  <w:style w:type="paragraph" w:styleId="Lista4">
    <w:name w:val="List 4"/>
    <w:basedOn w:val="Normalny"/>
    <w:uiPriority w:val="99"/>
    <w:rsid w:val="009275F8"/>
    <w:pPr>
      <w:autoSpaceDE/>
      <w:autoSpaceDN/>
      <w:adjustRightInd/>
      <w:spacing w:before="200" w:line="320" w:lineRule="auto"/>
      <w:ind w:left="1132" w:hanging="283"/>
      <w:jc w:val="both"/>
    </w:pPr>
    <w:rPr>
      <w:rFonts w:cs="Times New Roman"/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rsid w:val="00927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644722"/>
    <w:rPr>
      <w:rFonts w:ascii="Courier New" w:hAnsi="Courier New" w:cs="Courier New"/>
      <w:sz w:val="20"/>
      <w:szCs w:val="20"/>
    </w:rPr>
  </w:style>
  <w:style w:type="character" w:customStyle="1" w:styleId="labelhighlight">
    <w:name w:val="labelhighlight"/>
    <w:basedOn w:val="Domylnaczcionkaakapitu"/>
    <w:uiPriority w:val="99"/>
    <w:rsid w:val="009D433E"/>
    <w:rPr>
      <w:rFonts w:cs="Times New Roman"/>
    </w:rPr>
  </w:style>
  <w:style w:type="paragraph" w:customStyle="1" w:styleId="StylNagwek210ptKursywa">
    <w:name w:val="Styl Nagłówek 2 + 10 pt Kursywa"/>
    <w:basedOn w:val="Nagwek2"/>
    <w:uiPriority w:val="99"/>
    <w:rsid w:val="004376A2"/>
    <w:pPr>
      <w:numPr>
        <w:ilvl w:val="1"/>
      </w:numPr>
      <w:tabs>
        <w:tab w:val="num" w:pos="861"/>
      </w:tabs>
      <w:ind w:left="1083" w:hanging="181"/>
    </w:pPr>
    <w:rPr>
      <w:bCs w:val="0"/>
      <w:i/>
      <w:iCs/>
      <w:sz w:val="20"/>
    </w:rPr>
  </w:style>
  <w:style w:type="paragraph" w:customStyle="1" w:styleId="Tekstdokumentu">
    <w:name w:val="Tekst dokumentu"/>
    <w:basedOn w:val="Normalny"/>
    <w:uiPriority w:val="99"/>
    <w:rsid w:val="00AC2F38"/>
    <w:pPr>
      <w:widowControl/>
      <w:autoSpaceDE/>
      <w:autoSpaceDN/>
      <w:adjustRightInd/>
      <w:spacing w:before="60"/>
      <w:ind w:left="540"/>
      <w:jc w:val="both"/>
    </w:pPr>
    <w:rPr>
      <w:rFonts w:ascii="Times New Roman" w:hAnsi="Times New Roman" w:cs="Times New Roman"/>
      <w:sz w:val="22"/>
      <w:szCs w:val="24"/>
    </w:rPr>
  </w:style>
  <w:style w:type="paragraph" w:styleId="Tytu">
    <w:name w:val="Title"/>
    <w:basedOn w:val="Normalny"/>
    <w:link w:val="TytuZnak"/>
    <w:uiPriority w:val="99"/>
    <w:qFormat/>
    <w:rsid w:val="00F96677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644722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8165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44722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B14B28"/>
    <w:pPr>
      <w:jc w:val="both"/>
    </w:pPr>
    <w:rPr>
      <w:rFonts w:ascii="Bookman Old Style" w:hAnsi="Bookman Old Style" w:cs="Times New Roman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B14B28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B14B28"/>
    <w:rPr>
      <w:rFonts w:ascii="Arial" w:hAnsi="Arial" w:cs="Arial"/>
      <w:b/>
      <w:bCs/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F17E91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44722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C5D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644722"/>
    <w:rPr>
      <w:rFonts w:ascii="Arial" w:hAnsi="Arial" w:cs="Arial"/>
      <w:sz w:val="16"/>
      <w:szCs w:val="16"/>
    </w:rPr>
  </w:style>
  <w:style w:type="paragraph" w:customStyle="1" w:styleId="Footer1">
    <w:name w:val="Footer1"/>
    <w:uiPriority w:val="99"/>
    <w:rsid w:val="006C5DD2"/>
    <w:rPr>
      <w:color w:val="000000"/>
      <w:sz w:val="24"/>
      <w:szCs w:val="24"/>
    </w:rPr>
  </w:style>
  <w:style w:type="paragraph" w:customStyle="1" w:styleId="FR1">
    <w:name w:val="FR1"/>
    <w:uiPriority w:val="99"/>
    <w:rsid w:val="006C5DD2"/>
    <w:pPr>
      <w:widowControl w:val="0"/>
      <w:suppressAutoHyphens/>
      <w:spacing w:before="160"/>
      <w:jc w:val="both"/>
    </w:pPr>
    <w:rPr>
      <w:rFonts w:ascii="Arial" w:hAnsi="Arial"/>
      <w:b/>
      <w:sz w:val="20"/>
      <w:szCs w:val="20"/>
    </w:rPr>
  </w:style>
  <w:style w:type="character" w:customStyle="1" w:styleId="dane1">
    <w:name w:val="dane1"/>
    <w:basedOn w:val="Domylnaczcionkaakapitu"/>
    <w:uiPriority w:val="99"/>
    <w:rsid w:val="00E179A8"/>
    <w:rPr>
      <w:rFonts w:cs="Times New Roman"/>
      <w:color w:val="auto"/>
    </w:rPr>
  </w:style>
  <w:style w:type="table" w:styleId="Tabela-Siatka">
    <w:name w:val="Table Grid"/>
    <w:basedOn w:val="Standardowy"/>
    <w:uiPriority w:val="99"/>
    <w:rsid w:val="00B93C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579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5D9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nr</vt:lpstr>
    </vt:vector>
  </TitlesOfParts>
  <Company>SP ZOZ LPR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nr</dc:title>
  <dc:subject/>
  <dc:creator>Anna Zgliczyńska</dc:creator>
  <cp:keywords/>
  <dc:description/>
  <cp:lastModifiedBy>alisowski</cp:lastModifiedBy>
  <cp:revision>8</cp:revision>
  <cp:lastPrinted>2013-10-21T08:04:00Z</cp:lastPrinted>
  <dcterms:created xsi:type="dcterms:W3CDTF">2018-09-26T08:04:00Z</dcterms:created>
  <dcterms:modified xsi:type="dcterms:W3CDTF">2018-11-06T13:33:00Z</dcterms:modified>
</cp:coreProperties>
</file>