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1F" w:rsidRPr="00360597" w:rsidRDefault="00382B1F" w:rsidP="007A5DAC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0597">
        <w:rPr>
          <w:rFonts w:ascii="Times New Roman" w:hAnsi="Times New Roman" w:cs="Times New Roman"/>
          <w:b/>
          <w:sz w:val="22"/>
          <w:szCs w:val="22"/>
        </w:rPr>
        <w:t>ZAŁĄCZNIK NR 1 B</w:t>
      </w:r>
      <w:r w:rsidRPr="00360597">
        <w:rPr>
          <w:rFonts w:ascii="Times New Roman" w:hAnsi="Times New Roman" w:cs="Times New Roman"/>
          <w:b/>
          <w:sz w:val="22"/>
          <w:szCs w:val="22"/>
        </w:rPr>
        <w:br/>
        <w:t>DO FORMULARZA OFERTY</w:t>
      </w:r>
    </w:p>
    <w:p w:rsidR="00382B1F" w:rsidRPr="00360597" w:rsidRDefault="00382B1F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2B1F" w:rsidRPr="00360597" w:rsidRDefault="00382B1F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0597">
        <w:rPr>
          <w:rFonts w:ascii="Times New Roman" w:hAnsi="Times New Roman" w:cs="Times New Roman"/>
          <w:b/>
          <w:sz w:val="22"/>
          <w:szCs w:val="22"/>
        </w:rPr>
        <w:t>FORMULARZ CENOWY - ZADANIE NR 2</w:t>
      </w:r>
    </w:p>
    <w:p w:rsidR="00382B1F" w:rsidRPr="00360597" w:rsidRDefault="00382B1F" w:rsidP="00B93C3E">
      <w:pPr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089"/>
        <w:gridCol w:w="1559"/>
        <w:gridCol w:w="1544"/>
        <w:gridCol w:w="2000"/>
        <w:gridCol w:w="1985"/>
      </w:tblGrid>
      <w:tr w:rsidR="00382B1F" w:rsidRPr="00360597" w:rsidTr="00A832FA">
        <w:trPr>
          <w:cantSplit/>
          <w:tblHeader/>
        </w:trPr>
        <w:tc>
          <w:tcPr>
            <w:tcW w:w="566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</w:rPr>
            </w:pPr>
            <w:r w:rsidRPr="00360597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7089" w:type="dxa"/>
            <w:vAlign w:val="center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559" w:type="dxa"/>
            <w:vAlign w:val="center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Nazwa handlowa*</w:t>
            </w:r>
          </w:p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544" w:type="dxa"/>
            <w:vAlign w:val="center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Wartość netto</w:t>
            </w:r>
          </w:p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2000" w:type="dxa"/>
            <w:vAlign w:val="center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Podatek VAT (%)</w:t>
            </w:r>
          </w:p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985" w:type="dxa"/>
            <w:vAlign w:val="center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Wartość brutto</w:t>
            </w:r>
          </w:p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382B1F" w:rsidRPr="00360597" w:rsidTr="00A832FA">
        <w:trPr>
          <w:cantSplit/>
        </w:trPr>
        <w:tc>
          <w:tcPr>
            <w:tcW w:w="566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9" w:type="dxa"/>
          </w:tcPr>
          <w:p w:rsidR="00AD1F25" w:rsidRPr="008431D1" w:rsidRDefault="00AD1F25" w:rsidP="00AD1F25">
            <w:pPr>
              <w:tabs>
                <w:tab w:val="left" w:pos="1080"/>
              </w:tabs>
              <w:ind w:left="34"/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>Licencja i Aktualizacja.</w:t>
            </w:r>
          </w:p>
          <w:p w:rsidR="00AD1F25" w:rsidRPr="008431D1" w:rsidRDefault="00AD1F25" w:rsidP="00AD1F25">
            <w:pPr>
              <w:tabs>
                <w:tab w:val="num" w:pos="1080"/>
              </w:tabs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 xml:space="preserve">Licencja i Aktualizacja bazy </w:t>
            </w:r>
            <w:proofErr w:type="spellStart"/>
            <w:r w:rsidRPr="008431D1">
              <w:rPr>
                <w:b/>
                <w:szCs w:val="24"/>
              </w:rPr>
              <w:t>NavData</w:t>
            </w:r>
            <w:proofErr w:type="spellEnd"/>
            <w:r w:rsidRPr="008431D1">
              <w:rPr>
                <w:b/>
                <w:szCs w:val="24"/>
              </w:rPr>
              <w:t xml:space="preserve"> dla samolotu </w:t>
            </w:r>
            <w:r>
              <w:rPr>
                <w:b/>
                <w:szCs w:val="24"/>
              </w:rPr>
              <w:t xml:space="preserve">P180 </w:t>
            </w:r>
            <w:proofErr w:type="spellStart"/>
            <w:r w:rsidRPr="008431D1">
              <w:rPr>
                <w:b/>
                <w:szCs w:val="24"/>
              </w:rPr>
              <w:t>Piaggio</w:t>
            </w:r>
            <w:proofErr w:type="spellEnd"/>
            <w:r w:rsidRPr="008431D1">
              <w:rPr>
                <w:b/>
                <w:szCs w:val="24"/>
              </w:rPr>
              <w:t xml:space="preserve"> </w:t>
            </w:r>
            <w:proofErr w:type="spellStart"/>
            <w:r w:rsidRPr="008431D1">
              <w:rPr>
                <w:b/>
                <w:szCs w:val="24"/>
              </w:rPr>
              <w:t>Avanti</w:t>
            </w:r>
            <w:proofErr w:type="spellEnd"/>
            <w:r w:rsidRPr="008431D1">
              <w:rPr>
                <w:b/>
                <w:szCs w:val="24"/>
              </w:rPr>
              <w:t xml:space="preserve"> (Universal </w:t>
            </w:r>
            <w:proofErr w:type="spellStart"/>
            <w:r w:rsidRPr="008431D1">
              <w:rPr>
                <w:b/>
                <w:szCs w:val="24"/>
              </w:rPr>
              <w:t>Avionics</w:t>
            </w:r>
            <w:proofErr w:type="spellEnd"/>
            <w:r w:rsidRPr="008431D1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 xml:space="preserve"> wraz z aktualizacją deklinacji magnetycznej.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num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 xml:space="preserve">Minimalny region: </w:t>
            </w:r>
          </w:p>
          <w:p w:rsidR="00AD1F25" w:rsidRPr="008431D1" w:rsidRDefault="00AD1F25" w:rsidP="00AD1F25">
            <w:pPr>
              <w:pStyle w:val="Akapitzlist"/>
              <w:numPr>
                <w:ilvl w:val="0"/>
                <w:numId w:val="30"/>
              </w:numPr>
              <w:autoSpaceDN w:val="0"/>
              <w:ind w:left="709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Europa Zachodnia, Europa Wschodnia, Basen Morza Śródziemnego, Afryka Północna, Bliski Wschód;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 xml:space="preserve">Baza danych formatu 1350-A4 (SET); 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>
              <w:rPr>
                <w:szCs w:val="24"/>
              </w:rPr>
              <w:t>Dostawa on-line</w:t>
            </w:r>
            <w:r w:rsidRPr="008431D1">
              <w:rPr>
                <w:szCs w:val="24"/>
              </w:rPr>
              <w:t>;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serwisów min 4 dni przed terminem obowiązywania danych;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HelpDesk</w:t>
            </w:r>
            <w:proofErr w:type="spellEnd"/>
            <w:r w:rsidRPr="008431D1">
              <w:rPr>
                <w:szCs w:val="24"/>
              </w:rPr>
              <w:t xml:space="preserve"> on-line lub telefoniczny w języku polskim 12h na dobę od 8:00 do 20:00; 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serwisów do siedziby Zamawiającego zgodnie z tabelą nr 1;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Licencja i aktualizacja od 01-01-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 xml:space="preserve"> do 31-12-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>;</w:t>
            </w:r>
          </w:p>
          <w:p w:rsidR="00360597" w:rsidRPr="00360597" w:rsidRDefault="00360597" w:rsidP="00360597">
            <w:pPr>
              <w:widowControl/>
              <w:tabs>
                <w:tab w:val="left" w:pos="1080"/>
              </w:tabs>
              <w:autoSpaceDE/>
              <w:adjustRightInd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2B1F" w:rsidRPr="00360597" w:rsidTr="00A832FA">
        <w:trPr>
          <w:cantSplit/>
          <w:trHeight w:val="2422"/>
        </w:trPr>
        <w:tc>
          <w:tcPr>
            <w:tcW w:w="566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9" w:type="dxa"/>
          </w:tcPr>
          <w:p w:rsidR="00AD1F25" w:rsidRPr="008431D1" w:rsidRDefault="00AD1F25" w:rsidP="00AD1F25">
            <w:pPr>
              <w:tabs>
                <w:tab w:val="left" w:pos="1080"/>
              </w:tabs>
              <w:ind w:left="34"/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>Licencja i Aktualizacja.</w:t>
            </w:r>
          </w:p>
          <w:p w:rsidR="00AD1F25" w:rsidRPr="008431D1" w:rsidRDefault="00AD1F25" w:rsidP="00AD1F25">
            <w:pPr>
              <w:tabs>
                <w:tab w:val="num" w:pos="1080"/>
              </w:tabs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 xml:space="preserve">Bazy </w:t>
            </w:r>
            <w:proofErr w:type="spellStart"/>
            <w:r w:rsidRPr="008431D1">
              <w:rPr>
                <w:b/>
                <w:szCs w:val="24"/>
              </w:rPr>
              <w:t>NavData</w:t>
            </w:r>
            <w:proofErr w:type="spellEnd"/>
            <w:r w:rsidRPr="008431D1">
              <w:rPr>
                <w:b/>
                <w:szCs w:val="24"/>
              </w:rPr>
              <w:t xml:space="preserve"> oraz mapy IFIS dla samolotu </w:t>
            </w:r>
            <w:r>
              <w:rPr>
                <w:b/>
                <w:szCs w:val="24"/>
              </w:rPr>
              <w:t xml:space="preserve">P180 </w:t>
            </w:r>
            <w:proofErr w:type="spellStart"/>
            <w:r w:rsidRPr="008431D1">
              <w:rPr>
                <w:b/>
                <w:szCs w:val="24"/>
              </w:rPr>
              <w:t>Piaggio</w:t>
            </w:r>
            <w:proofErr w:type="spellEnd"/>
            <w:r w:rsidRPr="008431D1">
              <w:rPr>
                <w:b/>
                <w:szCs w:val="24"/>
              </w:rPr>
              <w:t xml:space="preserve"> </w:t>
            </w:r>
            <w:proofErr w:type="spellStart"/>
            <w:r w:rsidRPr="008431D1">
              <w:rPr>
                <w:b/>
                <w:szCs w:val="24"/>
              </w:rPr>
              <w:t>Avanti</w:t>
            </w:r>
            <w:proofErr w:type="spellEnd"/>
            <w:r w:rsidRPr="008431D1">
              <w:rPr>
                <w:b/>
                <w:szCs w:val="24"/>
              </w:rPr>
              <w:t xml:space="preserve"> II (Rockwell Collins)</w:t>
            </w:r>
            <w:r>
              <w:rPr>
                <w:b/>
                <w:szCs w:val="24"/>
              </w:rPr>
              <w:t xml:space="preserve"> wraz z aktualizacją deklinacji magnetycznej.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num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 xml:space="preserve">Minimalny region: </w:t>
            </w:r>
          </w:p>
          <w:p w:rsidR="00AD1F25" w:rsidRPr="008431D1" w:rsidRDefault="00AD1F25" w:rsidP="00AD1F25">
            <w:pPr>
              <w:pStyle w:val="Akapitzlist"/>
              <w:numPr>
                <w:ilvl w:val="0"/>
                <w:numId w:val="30"/>
              </w:numPr>
              <w:autoSpaceDN w:val="0"/>
              <w:ind w:left="709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Europa Zachodnia, Europa Wschodnia, Basen Morza Śródziemnego, Afryka Północna, Bliski Wschód;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on-line;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</w:t>
            </w:r>
            <w:r>
              <w:rPr>
                <w:szCs w:val="24"/>
              </w:rPr>
              <w:t xml:space="preserve">wa serwisów </w:t>
            </w:r>
            <w:r w:rsidRPr="008431D1">
              <w:rPr>
                <w:szCs w:val="24"/>
              </w:rPr>
              <w:t>min 4 dni przed terminem obowiązywania danych;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HelpDesk</w:t>
            </w:r>
            <w:proofErr w:type="spellEnd"/>
            <w:r w:rsidRPr="008431D1">
              <w:rPr>
                <w:szCs w:val="24"/>
              </w:rPr>
              <w:t xml:space="preserve"> on-line lub telefoniczny w języku polskim 12h na dobę od 8:00 do 20:00; 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6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  <w:lang w:val="de-DE"/>
              </w:rPr>
              <w:t>Dostawa</w:t>
            </w:r>
            <w:proofErr w:type="spellEnd"/>
            <w:r w:rsidRPr="008431D1">
              <w:rPr>
                <w:szCs w:val="24"/>
                <w:lang w:val="de-DE"/>
              </w:rPr>
              <w:t xml:space="preserve"> do </w:t>
            </w:r>
            <w:proofErr w:type="spellStart"/>
            <w:r w:rsidRPr="008431D1">
              <w:rPr>
                <w:szCs w:val="24"/>
                <w:lang w:val="de-DE"/>
              </w:rPr>
              <w:t>siedziby</w:t>
            </w:r>
            <w:proofErr w:type="spellEnd"/>
            <w:r w:rsidRPr="008431D1">
              <w:rPr>
                <w:szCs w:val="24"/>
                <w:lang w:val="de-DE"/>
              </w:rPr>
              <w:t xml:space="preserve"> </w:t>
            </w:r>
            <w:proofErr w:type="spellStart"/>
            <w:r w:rsidRPr="008431D1">
              <w:rPr>
                <w:szCs w:val="24"/>
                <w:lang w:val="de-DE"/>
              </w:rPr>
              <w:t>Zamawiającego</w:t>
            </w:r>
            <w:proofErr w:type="spellEnd"/>
            <w:r w:rsidRPr="008431D1">
              <w:rPr>
                <w:szCs w:val="24"/>
                <w:lang w:val="de-DE"/>
              </w:rPr>
              <w:t xml:space="preserve"> </w:t>
            </w:r>
            <w:proofErr w:type="spellStart"/>
            <w:r w:rsidRPr="008431D1">
              <w:rPr>
                <w:szCs w:val="24"/>
                <w:lang w:val="de-DE"/>
              </w:rPr>
              <w:t>zgodnie</w:t>
            </w:r>
            <w:proofErr w:type="spellEnd"/>
            <w:r w:rsidRPr="008431D1">
              <w:rPr>
                <w:szCs w:val="24"/>
                <w:lang w:val="de-DE"/>
              </w:rPr>
              <w:t xml:space="preserve"> z </w:t>
            </w:r>
            <w:proofErr w:type="spellStart"/>
            <w:r w:rsidRPr="008431D1">
              <w:rPr>
                <w:szCs w:val="24"/>
                <w:lang w:val="de-DE"/>
              </w:rPr>
              <w:t>tabelą</w:t>
            </w:r>
            <w:proofErr w:type="spellEnd"/>
            <w:r w:rsidRPr="008431D1">
              <w:rPr>
                <w:szCs w:val="24"/>
                <w:lang w:val="de-DE"/>
              </w:rPr>
              <w:t xml:space="preserve"> </w:t>
            </w:r>
            <w:proofErr w:type="spellStart"/>
            <w:r w:rsidRPr="008431D1">
              <w:rPr>
                <w:szCs w:val="24"/>
                <w:lang w:val="de-DE"/>
              </w:rPr>
              <w:t>nr</w:t>
            </w:r>
            <w:proofErr w:type="spellEnd"/>
            <w:r w:rsidRPr="008431D1">
              <w:rPr>
                <w:szCs w:val="24"/>
                <w:lang w:val="de-DE"/>
              </w:rPr>
              <w:t xml:space="preserve"> 1.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Licencja i aktualizacja od 01-01-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 xml:space="preserve"> do 31-12-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>;</w:t>
            </w:r>
          </w:p>
          <w:p w:rsidR="00360597" w:rsidRPr="00360597" w:rsidRDefault="00360597" w:rsidP="00360597">
            <w:pPr>
              <w:widowControl/>
              <w:tabs>
                <w:tab w:val="left" w:pos="1080"/>
              </w:tabs>
              <w:autoSpaceDE/>
              <w:adjustRightInd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45F5" w:rsidRPr="00360597" w:rsidTr="002B51E4">
        <w:trPr>
          <w:cantSplit/>
          <w:trHeight w:val="1888"/>
        </w:trPr>
        <w:tc>
          <w:tcPr>
            <w:tcW w:w="566" w:type="dxa"/>
          </w:tcPr>
          <w:p w:rsidR="00BD45F5" w:rsidRPr="00360597" w:rsidRDefault="00BD45F5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089" w:type="dxa"/>
          </w:tcPr>
          <w:p w:rsidR="00AD1F25" w:rsidRPr="008431D1" w:rsidRDefault="00AD1F25" w:rsidP="00AD1F25">
            <w:pPr>
              <w:tabs>
                <w:tab w:val="left" w:pos="1080"/>
              </w:tabs>
              <w:ind w:left="34"/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>Licencja i Aktualizacja.</w:t>
            </w:r>
          </w:p>
          <w:p w:rsidR="00AD1F25" w:rsidRPr="008431D1" w:rsidRDefault="00AD1F25" w:rsidP="00AD1F25">
            <w:pPr>
              <w:jc w:val="both"/>
              <w:rPr>
                <w:b/>
                <w:szCs w:val="24"/>
              </w:rPr>
            </w:pPr>
            <w:r w:rsidRPr="008431D1">
              <w:rPr>
                <w:b/>
                <w:szCs w:val="24"/>
              </w:rPr>
              <w:t xml:space="preserve">Licencja i Aktualizacja systemu EGPWS </w:t>
            </w:r>
            <w:r>
              <w:rPr>
                <w:b/>
                <w:szCs w:val="24"/>
              </w:rPr>
              <w:t>oraz</w:t>
            </w:r>
            <w:r w:rsidRPr="008431D1">
              <w:rPr>
                <w:b/>
                <w:szCs w:val="24"/>
              </w:rPr>
              <w:t xml:space="preserve"> deklinacji magnetycznej</w:t>
            </w:r>
            <w:r>
              <w:rPr>
                <w:b/>
                <w:szCs w:val="24"/>
              </w:rPr>
              <w:t xml:space="preserve"> dla samolotu P180 </w:t>
            </w:r>
            <w:proofErr w:type="spellStart"/>
            <w:r>
              <w:rPr>
                <w:b/>
                <w:szCs w:val="24"/>
              </w:rPr>
              <w:t>Piaggio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Avanti</w:t>
            </w:r>
            <w:proofErr w:type="spellEnd"/>
            <w:r>
              <w:rPr>
                <w:b/>
                <w:szCs w:val="24"/>
              </w:rPr>
              <w:t xml:space="preserve"> II.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 xml:space="preserve">Dostawa na karcie elektronicznej bezzwrotnej cyklu </w:t>
            </w:r>
            <w:r>
              <w:rPr>
                <w:szCs w:val="24"/>
              </w:rPr>
              <w:t>20</w:t>
            </w:r>
            <w:r w:rsidRPr="008431D1">
              <w:rPr>
                <w:szCs w:val="24"/>
              </w:rPr>
              <w:t>02;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proofErr w:type="spellStart"/>
            <w:r w:rsidRPr="008431D1">
              <w:rPr>
                <w:szCs w:val="24"/>
              </w:rPr>
              <w:t>HelpDesk</w:t>
            </w:r>
            <w:proofErr w:type="spellEnd"/>
            <w:r w:rsidRPr="008431D1">
              <w:rPr>
                <w:szCs w:val="24"/>
              </w:rPr>
              <w:t xml:space="preserve"> on-line lub telefoniczny w języku polskim 12h na dobę od 8:00 do 20:00; 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Dostawa serwisów do siedziby Zamawiającego zgodnie z tabelą nr 1;</w:t>
            </w:r>
          </w:p>
          <w:p w:rsidR="00AD1F25" w:rsidRPr="008431D1" w:rsidRDefault="00AD1F25" w:rsidP="00AD1F25">
            <w:pPr>
              <w:widowControl/>
              <w:numPr>
                <w:ilvl w:val="0"/>
                <w:numId w:val="13"/>
              </w:numPr>
              <w:tabs>
                <w:tab w:val="clear" w:pos="1020"/>
                <w:tab w:val="num" w:pos="318"/>
                <w:tab w:val="left" w:pos="1080"/>
              </w:tabs>
              <w:autoSpaceDE/>
              <w:adjustRightInd/>
              <w:ind w:left="318" w:hanging="284"/>
              <w:jc w:val="both"/>
              <w:rPr>
                <w:szCs w:val="24"/>
              </w:rPr>
            </w:pPr>
            <w:r w:rsidRPr="008431D1">
              <w:rPr>
                <w:szCs w:val="24"/>
              </w:rPr>
              <w:t>Licencja minimum od dnia obowiązywania do 31-12-</w:t>
            </w:r>
            <w:r>
              <w:rPr>
                <w:szCs w:val="24"/>
              </w:rPr>
              <w:t>2020</w:t>
            </w:r>
            <w:r w:rsidRPr="008431D1">
              <w:rPr>
                <w:szCs w:val="24"/>
              </w:rPr>
              <w:t>;</w:t>
            </w:r>
          </w:p>
          <w:p w:rsidR="00BD45F5" w:rsidRPr="00360597" w:rsidRDefault="00BD45F5" w:rsidP="00CC0279">
            <w:pPr>
              <w:widowControl/>
              <w:tabs>
                <w:tab w:val="left" w:pos="1080"/>
              </w:tabs>
              <w:autoSpaceDE/>
              <w:adjustRightInd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45F5" w:rsidRPr="00360597" w:rsidRDefault="00BD45F5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BD45F5" w:rsidRPr="00360597" w:rsidRDefault="00BD45F5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000" w:type="dxa"/>
          </w:tcPr>
          <w:p w:rsidR="00BD45F5" w:rsidRPr="00360597" w:rsidRDefault="00BD45F5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D45F5" w:rsidRPr="00360597" w:rsidRDefault="00BD45F5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2B1F" w:rsidRPr="00360597" w:rsidTr="002B51E4">
        <w:trPr>
          <w:cantSplit/>
          <w:trHeight w:val="696"/>
        </w:trPr>
        <w:tc>
          <w:tcPr>
            <w:tcW w:w="7655" w:type="dxa"/>
            <w:gridSpan w:val="2"/>
          </w:tcPr>
          <w:p w:rsidR="00382B1F" w:rsidRPr="00360597" w:rsidRDefault="00BD45F5" w:rsidP="00BD4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597">
              <w:rPr>
                <w:rFonts w:ascii="Times New Roman" w:hAnsi="Times New Roman" w:cs="Times New Roman"/>
                <w:b/>
              </w:rPr>
              <w:br/>
            </w:r>
            <w:r w:rsidR="00382B1F" w:rsidRPr="00360597">
              <w:rPr>
                <w:rFonts w:ascii="Times New Roman" w:hAnsi="Times New Roman" w:cs="Times New Roman"/>
                <w:b/>
              </w:rPr>
              <w:t>CENA CAŁKOWITA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382B1F" w:rsidRPr="00360597" w:rsidRDefault="00382B1F" w:rsidP="00A7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2B1F" w:rsidRPr="00360597" w:rsidRDefault="00382B1F" w:rsidP="00EC48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82B1F" w:rsidRPr="00360597" w:rsidRDefault="00382B1F" w:rsidP="00403489">
      <w:pPr>
        <w:jc w:val="both"/>
        <w:rPr>
          <w:rFonts w:ascii="Times New Roman" w:hAnsi="Times New Roman" w:cs="Times New Roman"/>
          <w:b/>
        </w:rPr>
      </w:pPr>
    </w:p>
    <w:p w:rsidR="00382B1F" w:rsidRPr="00360597" w:rsidRDefault="00382B1F" w:rsidP="00403489">
      <w:pPr>
        <w:jc w:val="both"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UWAGA!</w:t>
      </w:r>
    </w:p>
    <w:p w:rsidR="00382B1F" w:rsidRPr="00360597" w:rsidRDefault="00382B1F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Suma wartości podanych w kolumnie (E) wskaże całkowitą cenę oferty brutto</w:t>
      </w:r>
    </w:p>
    <w:p w:rsidR="00382B1F" w:rsidRPr="00360597" w:rsidRDefault="00382B1F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360597">
        <w:rPr>
          <w:rFonts w:ascii="Times New Roman" w:hAnsi="Times New Roman" w:cs="Times New Roman"/>
          <w:b/>
        </w:rPr>
        <w:t>Ceny należy podać z dokładnością do dwóch miejsc po przecinku.</w:t>
      </w:r>
    </w:p>
    <w:p w:rsidR="00382B1F" w:rsidRPr="00360597" w:rsidRDefault="007A5DAC" w:rsidP="008B78EB">
      <w:pPr>
        <w:jc w:val="both"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* W przypadku zaoferowania produktu równoważnego należy w kolumnie B podać nazwę (nazwę handlową) oraz dołączyć do oferty dokładny opis przedmiotu zamówienia</w:t>
      </w:r>
      <w:r>
        <w:rPr>
          <w:rFonts w:ascii="Times New Roman" w:hAnsi="Times New Roman" w:cs="Times New Roman"/>
          <w:b/>
        </w:rPr>
        <w:t xml:space="preserve"> tj. wykazać, że oferowane oprogramowanie spełnia wymagania określone przez Zamawiającego</w:t>
      </w:r>
    </w:p>
    <w:p w:rsidR="00382B1F" w:rsidRPr="00360597" w:rsidRDefault="00382B1F" w:rsidP="008B78EB">
      <w:pPr>
        <w:rPr>
          <w:rFonts w:ascii="Times New Roman" w:hAnsi="Times New Roman" w:cs="Times New Roman"/>
          <w:i/>
        </w:rPr>
      </w:pPr>
    </w:p>
    <w:p w:rsidR="00BD45F5" w:rsidRPr="00360597" w:rsidRDefault="00BD45F5" w:rsidP="008B78EB">
      <w:pPr>
        <w:rPr>
          <w:rFonts w:ascii="Times New Roman" w:hAnsi="Times New Roman" w:cs="Times New Roman"/>
          <w:i/>
        </w:rPr>
      </w:pPr>
    </w:p>
    <w:p w:rsidR="00BD45F5" w:rsidRPr="00360597" w:rsidRDefault="00BD45F5" w:rsidP="008B78EB">
      <w:pPr>
        <w:rPr>
          <w:rFonts w:ascii="Times New Roman" w:hAnsi="Times New Roman" w:cs="Times New Roman"/>
          <w:i/>
        </w:rPr>
      </w:pPr>
    </w:p>
    <w:p w:rsidR="00BD45F5" w:rsidRPr="00360597" w:rsidRDefault="00BD45F5" w:rsidP="008B78EB">
      <w:pPr>
        <w:rPr>
          <w:rFonts w:ascii="Times New Roman" w:hAnsi="Times New Roman" w:cs="Times New Roman"/>
          <w:i/>
        </w:rPr>
      </w:pPr>
    </w:p>
    <w:p w:rsidR="007A5DAC" w:rsidRPr="00C71AC5" w:rsidRDefault="007A5DAC" w:rsidP="007A5DAC">
      <w:pPr>
        <w:ind w:left="6120"/>
        <w:jc w:val="center"/>
        <w:outlineLvl w:val="0"/>
        <w:rPr>
          <w:rFonts w:ascii="Times New Roman" w:hAnsi="Times New Roman" w:cs="Times New Roman"/>
          <w:i/>
        </w:rPr>
      </w:pPr>
      <w:r w:rsidRPr="00741521">
        <w:rPr>
          <w:rFonts w:ascii="Calibri" w:hAnsi="Calibri" w:cs="Calibri"/>
          <w:b/>
          <w:bCs/>
          <w:i/>
          <w:color w:val="000000"/>
        </w:rPr>
        <w:t xml:space="preserve">Dokument stanowi treść oferty. Dokument powinien być sporządzony w postaci elektronicznej </w:t>
      </w:r>
      <w:r w:rsidRPr="00741521">
        <w:rPr>
          <w:rFonts w:ascii="Calibri" w:hAnsi="Calibri" w:cs="Calibri"/>
          <w:b/>
          <w:bCs/>
          <w:i/>
          <w:color w:val="000000"/>
        </w:rPr>
        <w:br/>
        <w:t xml:space="preserve">i podpisany kwalifikowanym podpisem elektronicznym przez osoby upoważnione </w:t>
      </w:r>
      <w:r w:rsidRPr="00741521">
        <w:rPr>
          <w:rFonts w:ascii="Calibri" w:hAnsi="Calibri" w:cs="Calibri"/>
          <w:b/>
          <w:bCs/>
          <w:i/>
          <w:color w:val="000000"/>
        </w:rPr>
        <w:br/>
        <w:t>do reprezentowania Wykonawcy</w:t>
      </w:r>
    </w:p>
    <w:p w:rsidR="00382B1F" w:rsidRPr="00360597" w:rsidRDefault="00382B1F" w:rsidP="007A5DAC">
      <w:pPr>
        <w:rPr>
          <w:rFonts w:ascii="Times New Roman" w:hAnsi="Times New Roman" w:cs="Times New Roman"/>
          <w:i/>
        </w:rPr>
      </w:pPr>
    </w:p>
    <w:sectPr w:rsidR="00382B1F" w:rsidRPr="00360597" w:rsidSect="00C827AE">
      <w:footerReference w:type="even" r:id="rId7"/>
      <w:footerReference w:type="default" r:id="rId8"/>
      <w:footerReference w:type="first" r:id="rId9"/>
      <w:pgSz w:w="16834" w:h="11909" w:orient="landscape" w:code="9"/>
      <w:pgMar w:top="568" w:right="1134" w:bottom="709" w:left="1134" w:header="284" w:footer="76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1F" w:rsidRDefault="00382B1F">
      <w:r>
        <w:separator/>
      </w:r>
    </w:p>
  </w:endnote>
  <w:endnote w:type="continuationSeparator" w:id="0">
    <w:p w:rsidR="00382B1F" w:rsidRDefault="0038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1F" w:rsidRDefault="00382B1F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382B1F" w:rsidRDefault="00382B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1F" w:rsidRDefault="00382B1F">
    <w:pPr>
      <w:pStyle w:val="Stopka"/>
      <w:jc w:val="center"/>
    </w:pPr>
    <w:r>
      <w:t xml:space="preserve">Strona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2B51E4">
      <w:rPr>
        <w:rStyle w:val="Numerstrony"/>
        <w:rFonts w:cs="Arial"/>
        <w:noProof/>
      </w:rPr>
      <w:t>2</w:t>
    </w:r>
    <w:r>
      <w:rPr>
        <w:rStyle w:val="Numerstrony"/>
        <w:rFonts w:cs="Arial"/>
      </w:rPr>
      <w:fldChar w:fldCharType="end"/>
    </w:r>
    <w:r>
      <w:t xml:space="preserve"> z </w:t>
    </w:r>
    <w:fldSimple w:instr=" NUMPAGES ">
      <w:r w:rsidR="002B51E4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1F" w:rsidRDefault="00382B1F" w:rsidP="00F7533D">
    <w:pPr>
      <w:pStyle w:val="Stopka"/>
      <w:jc w:val="center"/>
    </w:pPr>
    <w:r>
      <w:t xml:space="preserve">Strona 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2B51E4"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  <w:r>
      <w:rPr>
        <w:rStyle w:val="Numerstrony"/>
        <w:rFonts w:cs="Arial"/>
      </w:rPr>
      <w:t xml:space="preserve"> </w:t>
    </w:r>
    <w:r>
      <w:t xml:space="preserve">z </w:t>
    </w:r>
    <w:fldSimple w:instr=" NUMPAGES ">
      <w:r w:rsidR="002B51E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1F" w:rsidRDefault="00382B1F">
      <w:r>
        <w:separator/>
      </w:r>
    </w:p>
  </w:footnote>
  <w:footnote w:type="continuationSeparator" w:id="0">
    <w:p w:rsidR="00382B1F" w:rsidRDefault="0038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78771BF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250EB7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250A8F"/>
    <w:multiLevelType w:val="multilevel"/>
    <w:tmpl w:val="8208F7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</w:rPr>
    </w:lvl>
  </w:abstractNum>
  <w:abstractNum w:abstractNumId="19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20" w15:restartNumberingAfterBreak="0">
    <w:nsid w:val="3E767165"/>
    <w:multiLevelType w:val="multilevel"/>
    <w:tmpl w:val="F7BCAD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4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62440C1"/>
    <w:multiLevelType w:val="multilevel"/>
    <w:tmpl w:val="DD4E80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1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103119"/>
    <w:multiLevelType w:val="hybridMultilevel"/>
    <w:tmpl w:val="A48613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2"/>
  </w:num>
  <w:num w:numId="9">
    <w:abstractNumId w:val="10"/>
  </w:num>
  <w:num w:numId="10">
    <w:abstractNumId w:val="16"/>
  </w:num>
  <w:num w:numId="11">
    <w:abstractNumId w:val="21"/>
  </w:num>
  <w:num w:numId="12">
    <w:abstractNumId w:val="22"/>
  </w:num>
  <w:num w:numId="13">
    <w:abstractNumId w:val="13"/>
  </w:num>
  <w:num w:numId="1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9"/>
  </w:num>
  <w:num w:numId="18">
    <w:abstractNumId w:val="15"/>
  </w:num>
  <w:num w:numId="19">
    <w:abstractNumId w:val="8"/>
  </w:num>
  <w:num w:numId="20">
    <w:abstractNumId w:val="27"/>
  </w:num>
  <w:num w:numId="21">
    <w:abstractNumId w:val="6"/>
  </w:num>
  <w:num w:numId="22">
    <w:abstractNumId w:val="28"/>
  </w:num>
  <w:num w:numId="23">
    <w:abstractNumId w:val="26"/>
  </w:num>
  <w:num w:numId="24">
    <w:abstractNumId w:val="7"/>
  </w:num>
  <w:num w:numId="25">
    <w:abstractNumId w:val="18"/>
  </w:num>
  <w:num w:numId="26">
    <w:abstractNumId w:val="20"/>
  </w:num>
  <w:num w:numId="27">
    <w:abstractNumId w:val="30"/>
  </w:num>
  <w:num w:numId="28">
    <w:abstractNumId w:val="5"/>
  </w:num>
  <w:num w:numId="29">
    <w:abstractNumId w:val="11"/>
  </w:num>
  <w:num w:numId="3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21476"/>
    <w:rsid w:val="0002270B"/>
    <w:rsid w:val="0002438D"/>
    <w:rsid w:val="00027DA5"/>
    <w:rsid w:val="0003794E"/>
    <w:rsid w:val="0004262E"/>
    <w:rsid w:val="0004696D"/>
    <w:rsid w:val="00070CCE"/>
    <w:rsid w:val="00072927"/>
    <w:rsid w:val="00074BEB"/>
    <w:rsid w:val="00083A83"/>
    <w:rsid w:val="00086D05"/>
    <w:rsid w:val="000B134E"/>
    <w:rsid w:val="000B2680"/>
    <w:rsid w:val="000B6110"/>
    <w:rsid w:val="000C3C6F"/>
    <w:rsid w:val="000D2FA1"/>
    <w:rsid w:val="000E49EE"/>
    <w:rsid w:val="000F1352"/>
    <w:rsid w:val="000F2B0B"/>
    <w:rsid w:val="00103FA5"/>
    <w:rsid w:val="00107856"/>
    <w:rsid w:val="00123088"/>
    <w:rsid w:val="0013673E"/>
    <w:rsid w:val="00137281"/>
    <w:rsid w:val="00137E49"/>
    <w:rsid w:val="0014038A"/>
    <w:rsid w:val="001455CA"/>
    <w:rsid w:val="0014646D"/>
    <w:rsid w:val="0015099E"/>
    <w:rsid w:val="00156477"/>
    <w:rsid w:val="00164E09"/>
    <w:rsid w:val="00165B25"/>
    <w:rsid w:val="00167026"/>
    <w:rsid w:val="001712E7"/>
    <w:rsid w:val="0018127A"/>
    <w:rsid w:val="001A0F27"/>
    <w:rsid w:val="001A1C97"/>
    <w:rsid w:val="001C1989"/>
    <w:rsid w:val="001C373B"/>
    <w:rsid w:val="001C4711"/>
    <w:rsid w:val="001D168D"/>
    <w:rsid w:val="001D2863"/>
    <w:rsid w:val="001E256C"/>
    <w:rsid w:val="001F46A8"/>
    <w:rsid w:val="001F7FBF"/>
    <w:rsid w:val="00206921"/>
    <w:rsid w:val="00216684"/>
    <w:rsid w:val="0022291D"/>
    <w:rsid w:val="002309B8"/>
    <w:rsid w:val="00232283"/>
    <w:rsid w:val="002335C0"/>
    <w:rsid w:val="00236FEE"/>
    <w:rsid w:val="00237637"/>
    <w:rsid w:val="00240640"/>
    <w:rsid w:val="00240C7F"/>
    <w:rsid w:val="002443CC"/>
    <w:rsid w:val="00245D01"/>
    <w:rsid w:val="00265487"/>
    <w:rsid w:val="0028136F"/>
    <w:rsid w:val="00286691"/>
    <w:rsid w:val="002963DC"/>
    <w:rsid w:val="00296CF8"/>
    <w:rsid w:val="002A2E64"/>
    <w:rsid w:val="002B1EBB"/>
    <w:rsid w:val="002B3A8A"/>
    <w:rsid w:val="002B51E4"/>
    <w:rsid w:val="002C45DE"/>
    <w:rsid w:val="002E024A"/>
    <w:rsid w:val="002E44BD"/>
    <w:rsid w:val="002E4FC1"/>
    <w:rsid w:val="002F1841"/>
    <w:rsid w:val="002F5124"/>
    <w:rsid w:val="00305A5B"/>
    <w:rsid w:val="00306BE9"/>
    <w:rsid w:val="00306CEB"/>
    <w:rsid w:val="0031090A"/>
    <w:rsid w:val="00311B32"/>
    <w:rsid w:val="00311CC0"/>
    <w:rsid w:val="003226DF"/>
    <w:rsid w:val="00332CD0"/>
    <w:rsid w:val="0033451A"/>
    <w:rsid w:val="00360597"/>
    <w:rsid w:val="00367935"/>
    <w:rsid w:val="00370FFD"/>
    <w:rsid w:val="003722BD"/>
    <w:rsid w:val="00382B1F"/>
    <w:rsid w:val="003857C9"/>
    <w:rsid w:val="00385A44"/>
    <w:rsid w:val="003A09AF"/>
    <w:rsid w:val="003A64A8"/>
    <w:rsid w:val="003A742B"/>
    <w:rsid w:val="003D1623"/>
    <w:rsid w:val="003E6C67"/>
    <w:rsid w:val="003F2108"/>
    <w:rsid w:val="003F652A"/>
    <w:rsid w:val="004003EE"/>
    <w:rsid w:val="00403489"/>
    <w:rsid w:val="004334E5"/>
    <w:rsid w:val="00433A8B"/>
    <w:rsid w:val="004376A2"/>
    <w:rsid w:val="00447326"/>
    <w:rsid w:val="004550DC"/>
    <w:rsid w:val="004655FD"/>
    <w:rsid w:val="00477892"/>
    <w:rsid w:val="00480DDB"/>
    <w:rsid w:val="00481717"/>
    <w:rsid w:val="00482C21"/>
    <w:rsid w:val="0048551F"/>
    <w:rsid w:val="004865CA"/>
    <w:rsid w:val="004930E2"/>
    <w:rsid w:val="004B6270"/>
    <w:rsid w:val="004C01BB"/>
    <w:rsid w:val="004D67CC"/>
    <w:rsid w:val="00507AC4"/>
    <w:rsid w:val="0052374D"/>
    <w:rsid w:val="00525061"/>
    <w:rsid w:val="005332DA"/>
    <w:rsid w:val="00540771"/>
    <w:rsid w:val="005545CE"/>
    <w:rsid w:val="00562928"/>
    <w:rsid w:val="00576927"/>
    <w:rsid w:val="005A42F4"/>
    <w:rsid w:val="005B0BF1"/>
    <w:rsid w:val="005C4FC7"/>
    <w:rsid w:val="005C74E5"/>
    <w:rsid w:val="005D0B64"/>
    <w:rsid w:val="005D1177"/>
    <w:rsid w:val="005D217C"/>
    <w:rsid w:val="005D75F2"/>
    <w:rsid w:val="005E2851"/>
    <w:rsid w:val="005E2DEE"/>
    <w:rsid w:val="005F2CA9"/>
    <w:rsid w:val="005F551E"/>
    <w:rsid w:val="00625C4B"/>
    <w:rsid w:val="006557D5"/>
    <w:rsid w:val="00660CE9"/>
    <w:rsid w:val="00663421"/>
    <w:rsid w:val="0068273A"/>
    <w:rsid w:val="00694EC3"/>
    <w:rsid w:val="006A43AF"/>
    <w:rsid w:val="006B5526"/>
    <w:rsid w:val="006C5DD2"/>
    <w:rsid w:val="006E0631"/>
    <w:rsid w:val="006E3262"/>
    <w:rsid w:val="006E39CE"/>
    <w:rsid w:val="006E43B4"/>
    <w:rsid w:val="006E6EC9"/>
    <w:rsid w:val="006F2571"/>
    <w:rsid w:val="006F4265"/>
    <w:rsid w:val="00701B09"/>
    <w:rsid w:val="00712197"/>
    <w:rsid w:val="007126D6"/>
    <w:rsid w:val="007136C8"/>
    <w:rsid w:val="00724DA3"/>
    <w:rsid w:val="00730966"/>
    <w:rsid w:val="007324BC"/>
    <w:rsid w:val="00750FEF"/>
    <w:rsid w:val="007579AB"/>
    <w:rsid w:val="00762405"/>
    <w:rsid w:val="00792A0E"/>
    <w:rsid w:val="007931F1"/>
    <w:rsid w:val="0079410B"/>
    <w:rsid w:val="007A5DAC"/>
    <w:rsid w:val="007A7E38"/>
    <w:rsid w:val="007B2652"/>
    <w:rsid w:val="007C4908"/>
    <w:rsid w:val="007C6CC2"/>
    <w:rsid w:val="007D6700"/>
    <w:rsid w:val="007E10CB"/>
    <w:rsid w:val="007E1E2E"/>
    <w:rsid w:val="007E27F1"/>
    <w:rsid w:val="007F0B82"/>
    <w:rsid w:val="007F4F2C"/>
    <w:rsid w:val="008067F0"/>
    <w:rsid w:val="00810966"/>
    <w:rsid w:val="0081655C"/>
    <w:rsid w:val="008174C2"/>
    <w:rsid w:val="0083583F"/>
    <w:rsid w:val="00835E7A"/>
    <w:rsid w:val="008470A3"/>
    <w:rsid w:val="0086015E"/>
    <w:rsid w:val="00861221"/>
    <w:rsid w:val="0089727B"/>
    <w:rsid w:val="008A3EC6"/>
    <w:rsid w:val="008A7B54"/>
    <w:rsid w:val="008B1208"/>
    <w:rsid w:val="008B391F"/>
    <w:rsid w:val="008B78EB"/>
    <w:rsid w:val="008B7B29"/>
    <w:rsid w:val="008C0DE4"/>
    <w:rsid w:val="008C296D"/>
    <w:rsid w:val="008E21BB"/>
    <w:rsid w:val="008E52F1"/>
    <w:rsid w:val="009006A1"/>
    <w:rsid w:val="00903F6D"/>
    <w:rsid w:val="009273A0"/>
    <w:rsid w:val="00931D1A"/>
    <w:rsid w:val="00936255"/>
    <w:rsid w:val="0094040D"/>
    <w:rsid w:val="00941B3F"/>
    <w:rsid w:val="009520C1"/>
    <w:rsid w:val="009535B8"/>
    <w:rsid w:val="009559D8"/>
    <w:rsid w:val="00955B46"/>
    <w:rsid w:val="009560B3"/>
    <w:rsid w:val="009624EB"/>
    <w:rsid w:val="00966C97"/>
    <w:rsid w:val="0097232F"/>
    <w:rsid w:val="00980371"/>
    <w:rsid w:val="00985E71"/>
    <w:rsid w:val="009C084A"/>
    <w:rsid w:val="009D433E"/>
    <w:rsid w:val="009E2EEB"/>
    <w:rsid w:val="009E42B7"/>
    <w:rsid w:val="009E7A75"/>
    <w:rsid w:val="00A015C3"/>
    <w:rsid w:val="00A030D2"/>
    <w:rsid w:val="00A06D18"/>
    <w:rsid w:val="00A14A97"/>
    <w:rsid w:val="00A17489"/>
    <w:rsid w:val="00A2627A"/>
    <w:rsid w:val="00A30D3E"/>
    <w:rsid w:val="00A337D6"/>
    <w:rsid w:val="00A346A8"/>
    <w:rsid w:val="00A3761E"/>
    <w:rsid w:val="00A41CFF"/>
    <w:rsid w:val="00A55ABD"/>
    <w:rsid w:val="00A70561"/>
    <w:rsid w:val="00A80F30"/>
    <w:rsid w:val="00A832FA"/>
    <w:rsid w:val="00A87225"/>
    <w:rsid w:val="00A94ADD"/>
    <w:rsid w:val="00AC02A1"/>
    <w:rsid w:val="00AC0468"/>
    <w:rsid w:val="00AC0D92"/>
    <w:rsid w:val="00AC2F38"/>
    <w:rsid w:val="00AC5905"/>
    <w:rsid w:val="00AD1F25"/>
    <w:rsid w:val="00AE104A"/>
    <w:rsid w:val="00AE2E5D"/>
    <w:rsid w:val="00AE6AC5"/>
    <w:rsid w:val="00AF3D46"/>
    <w:rsid w:val="00B00A05"/>
    <w:rsid w:val="00B14B28"/>
    <w:rsid w:val="00B14C4B"/>
    <w:rsid w:val="00B33E74"/>
    <w:rsid w:val="00B368F1"/>
    <w:rsid w:val="00B37E8A"/>
    <w:rsid w:val="00B43E1D"/>
    <w:rsid w:val="00B46156"/>
    <w:rsid w:val="00B50125"/>
    <w:rsid w:val="00B50426"/>
    <w:rsid w:val="00B50AF7"/>
    <w:rsid w:val="00B547E3"/>
    <w:rsid w:val="00B54EA9"/>
    <w:rsid w:val="00B564D7"/>
    <w:rsid w:val="00B573BD"/>
    <w:rsid w:val="00B65467"/>
    <w:rsid w:val="00B65F2E"/>
    <w:rsid w:val="00B66B36"/>
    <w:rsid w:val="00B81F07"/>
    <w:rsid w:val="00B8264B"/>
    <w:rsid w:val="00B8663C"/>
    <w:rsid w:val="00B91822"/>
    <w:rsid w:val="00B9284D"/>
    <w:rsid w:val="00B93C3E"/>
    <w:rsid w:val="00B97C50"/>
    <w:rsid w:val="00BA186E"/>
    <w:rsid w:val="00BA44C9"/>
    <w:rsid w:val="00BB4286"/>
    <w:rsid w:val="00BC0479"/>
    <w:rsid w:val="00BD3FA9"/>
    <w:rsid w:val="00BD45F5"/>
    <w:rsid w:val="00BD6BA7"/>
    <w:rsid w:val="00BE6180"/>
    <w:rsid w:val="00BF6017"/>
    <w:rsid w:val="00BF75AF"/>
    <w:rsid w:val="00C00720"/>
    <w:rsid w:val="00C05625"/>
    <w:rsid w:val="00C12D72"/>
    <w:rsid w:val="00C2475B"/>
    <w:rsid w:val="00C30177"/>
    <w:rsid w:val="00C30D9A"/>
    <w:rsid w:val="00C40970"/>
    <w:rsid w:val="00C41558"/>
    <w:rsid w:val="00C46685"/>
    <w:rsid w:val="00C47C23"/>
    <w:rsid w:val="00C554A0"/>
    <w:rsid w:val="00C628D8"/>
    <w:rsid w:val="00C638AB"/>
    <w:rsid w:val="00C6677B"/>
    <w:rsid w:val="00C827AE"/>
    <w:rsid w:val="00C9235B"/>
    <w:rsid w:val="00C93DE6"/>
    <w:rsid w:val="00C978C5"/>
    <w:rsid w:val="00CB5A1D"/>
    <w:rsid w:val="00CB732A"/>
    <w:rsid w:val="00CC0279"/>
    <w:rsid w:val="00CD1B6B"/>
    <w:rsid w:val="00CE3168"/>
    <w:rsid w:val="00CE6C76"/>
    <w:rsid w:val="00CF1F7C"/>
    <w:rsid w:val="00D10324"/>
    <w:rsid w:val="00D35765"/>
    <w:rsid w:val="00D435E7"/>
    <w:rsid w:val="00D619FD"/>
    <w:rsid w:val="00D65C4D"/>
    <w:rsid w:val="00DA00C2"/>
    <w:rsid w:val="00DA17B5"/>
    <w:rsid w:val="00DA4F7F"/>
    <w:rsid w:val="00DB2CE8"/>
    <w:rsid w:val="00DC1731"/>
    <w:rsid w:val="00DC3629"/>
    <w:rsid w:val="00DC5F22"/>
    <w:rsid w:val="00DF450C"/>
    <w:rsid w:val="00DF54F4"/>
    <w:rsid w:val="00E179A8"/>
    <w:rsid w:val="00E2622C"/>
    <w:rsid w:val="00E27803"/>
    <w:rsid w:val="00E279A5"/>
    <w:rsid w:val="00E4294C"/>
    <w:rsid w:val="00E44F1D"/>
    <w:rsid w:val="00E5233D"/>
    <w:rsid w:val="00E578F9"/>
    <w:rsid w:val="00E66DE0"/>
    <w:rsid w:val="00E73786"/>
    <w:rsid w:val="00E92EBE"/>
    <w:rsid w:val="00E93CEE"/>
    <w:rsid w:val="00E94FD4"/>
    <w:rsid w:val="00EA3286"/>
    <w:rsid w:val="00EA5539"/>
    <w:rsid w:val="00EC327A"/>
    <w:rsid w:val="00EC48BD"/>
    <w:rsid w:val="00ED2500"/>
    <w:rsid w:val="00F05862"/>
    <w:rsid w:val="00F05E09"/>
    <w:rsid w:val="00F06C58"/>
    <w:rsid w:val="00F16276"/>
    <w:rsid w:val="00F1692B"/>
    <w:rsid w:val="00F17E91"/>
    <w:rsid w:val="00F257BA"/>
    <w:rsid w:val="00F26EEF"/>
    <w:rsid w:val="00F30474"/>
    <w:rsid w:val="00F317EA"/>
    <w:rsid w:val="00F37141"/>
    <w:rsid w:val="00F41718"/>
    <w:rsid w:val="00F477EE"/>
    <w:rsid w:val="00F5469B"/>
    <w:rsid w:val="00F64C39"/>
    <w:rsid w:val="00F73361"/>
    <w:rsid w:val="00F7533D"/>
    <w:rsid w:val="00F77313"/>
    <w:rsid w:val="00F77A75"/>
    <w:rsid w:val="00F864F6"/>
    <w:rsid w:val="00F94BA7"/>
    <w:rsid w:val="00F96677"/>
    <w:rsid w:val="00F97DC4"/>
    <w:rsid w:val="00FB02C4"/>
    <w:rsid w:val="00FB19F6"/>
    <w:rsid w:val="00FC4B0C"/>
    <w:rsid w:val="00FC69C7"/>
    <w:rsid w:val="00FD22C1"/>
    <w:rsid w:val="00FD3758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5ED32-8D40-42C7-9118-00D4987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4C39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64C3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A4F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A4F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A4F7F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A4F7F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A4F7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A4F7F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A4F7F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A4F7F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A4F7F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F64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A4F7F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F64C39"/>
    <w:rPr>
      <w:rFonts w:cs="Times New Roman"/>
    </w:rPr>
  </w:style>
  <w:style w:type="paragraph" w:customStyle="1" w:styleId="BodyTextIndent21">
    <w:name w:val="Body Text Indent 21"/>
    <w:basedOn w:val="Normalny"/>
    <w:uiPriority w:val="99"/>
    <w:rsid w:val="00F64C39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64C39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A4F7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F64C3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F64C3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F64C39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A4F7F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F64C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F64C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F64C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F64C3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F64C3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64C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A4F7F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64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A4F7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64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4F7F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F64C3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64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A4F7F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F64C3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A4F7F"/>
    <w:rPr>
      <w:rFonts w:cs="Arial"/>
      <w:sz w:val="2"/>
    </w:rPr>
  </w:style>
  <w:style w:type="paragraph" w:styleId="Lista4">
    <w:name w:val="List 4"/>
    <w:basedOn w:val="Normalny"/>
    <w:uiPriority w:val="99"/>
    <w:rsid w:val="00F64C39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F64C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DA4F7F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DA4F7F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A4F7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A4F7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A4F7F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832F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6</cp:revision>
  <cp:lastPrinted>2013-10-21T08:02:00Z</cp:lastPrinted>
  <dcterms:created xsi:type="dcterms:W3CDTF">2018-09-26T07:43:00Z</dcterms:created>
  <dcterms:modified xsi:type="dcterms:W3CDTF">2019-11-08T11:08:00Z</dcterms:modified>
</cp:coreProperties>
</file>