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1B73" w14:textId="17D261F0" w:rsidR="00D74810" w:rsidRPr="00EF40B3" w:rsidRDefault="00D74810" w:rsidP="00D74810">
      <w:pPr>
        <w:widowControl/>
        <w:tabs>
          <w:tab w:val="left" w:pos="0"/>
        </w:tabs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810">
        <w:rPr>
          <w:rFonts w:ascii="Times New Roman" w:hAnsi="Times New Roman" w:cs="Times New Roman"/>
          <w:b/>
          <w:sz w:val="24"/>
          <w:szCs w:val="24"/>
        </w:rPr>
        <w:t xml:space="preserve">ISTOTNE </w:t>
      </w:r>
      <w:r w:rsidRPr="00EF40B3">
        <w:rPr>
          <w:rFonts w:ascii="Times New Roman" w:hAnsi="Times New Roman" w:cs="Times New Roman"/>
          <w:b/>
          <w:sz w:val="24"/>
          <w:szCs w:val="24"/>
        </w:rPr>
        <w:t>POSTANOWIENI</w:t>
      </w:r>
      <w:r w:rsidR="009A64CB">
        <w:rPr>
          <w:rFonts w:ascii="Times New Roman" w:hAnsi="Times New Roman" w:cs="Times New Roman"/>
          <w:b/>
          <w:sz w:val="24"/>
          <w:szCs w:val="24"/>
        </w:rPr>
        <w:t>A, KTÓRE ZOSTANĄ WPROWADZONE</w:t>
      </w:r>
      <w:r w:rsidR="009A64CB">
        <w:rPr>
          <w:rFonts w:ascii="Times New Roman" w:hAnsi="Times New Roman" w:cs="Times New Roman"/>
          <w:b/>
          <w:sz w:val="24"/>
          <w:szCs w:val="24"/>
        </w:rPr>
        <w:br/>
        <w:t xml:space="preserve">DO </w:t>
      </w:r>
      <w:r w:rsidRPr="00EF40B3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 w:rsidR="00EF40B3" w:rsidRPr="00EF40B3">
        <w:rPr>
          <w:rFonts w:ascii="Times New Roman" w:hAnsi="Times New Roman" w:cs="Times New Roman"/>
          <w:b/>
          <w:sz w:val="24"/>
        </w:rPr>
        <w:t>NR</w:t>
      </w:r>
      <w:r w:rsidR="00C23B7D">
        <w:rPr>
          <w:rFonts w:ascii="Times New Roman" w:hAnsi="Times New Roman" w:cs="Times New Roman"/>
          <w:b/>
          <w:sz w:val="24"/>
        </w:rPr>
        <w:t xml:space="preserve"> _ _ _ </w:t>
      </w:r>
      <w:r w:rsidR="00EF40B3" w:rsidRPr="00EF40B3">
        <w:rPr>
          <w:rFonts w:ascii="Times New Roman" w:hAnsi="Times New Roman" w:cs="Times New Roman"/>
          <w:b/>
          <w:sz w:val="24"/>
        </w:rPr>
        <w:t>/DN/</w:t>
      </w:r>
      <w:r w:rsidR="00C9727E" w:rsidRPr="00EF40B3">
        <w:rPr>
          <w:rFonts w:ascii="Times New Roman" w:hAnsi="Times New Roman" w:cs="Times New Roman"/>
          <w:b/>
          <w:sz w:val="24"/>
        </w:rPr>
        <w:t>20</w:t>
      </w:r>
      <w:r w:rsidR="00C9727E">
        <w:rPr>
          <w:rFonts w:ascii="Times New Roman" w:hAnsi="Times New Roman" w:cs="Times New Roman"/>
          <w:b/>
          <w:sz w:val="24"/>
        </w:rPr>
        <w:t>22</w:t>
      </w:r>
    </w:p>
    <w:p w14:paraId="67A5F985" w14:textId="77777777" w:rsidR="00D74810" w:rsidRPr="00F809B2" w:rsidRDefault="00D74810" w:rsidP="00D74810">
      <w:pPr>
        <w:widowControl/>
        <w:tabs>
          <w:tab w:val="left" w:pos="0"/>
        </w:tabs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24EFD" w14:textId="1DEA5BEB" w:rsidR="00F515F4" w:rsidRPr="00F809B2" w:rsidRDefault="00487121" w:rsidP="009A64CB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>zawarta dnia</w:t>
      </w:r>
      <w:r w:rsidR="00B66722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 w:rsidRPr="00F809B2">
        <w:rPr>
          <w:rFonts w:ascii="Times New Roman" w:hAnsi="Times New Roman" w:cs="Times New Roman"/>
          <w:sz w:val="24"/>
          <w:szCs w:val="24"/>
        </w:rPr>
        <w:t>20</w:t>
      </w:r>
      <w:r w:rsidR="00C9727E">
        <w:rPr>
          <w:rFonts w:ascii="Times New Roman" w:hAnsi="Times New Roman" w:cs="Times New Roman"/>
          <w:sz w:val="24"/>
          <w:szCs w:val="24"/>
        </w:rPr>
        <w:t>22</w:t>
      </w:r>
      <w:r w:rsidRPr="00F809B2">
        <w:rPr>
          <w:rFonts w:ascii="Times New Roman" w:hAnsi="Times New Roman" w:cs="Times New Roman"/>
          <w:sz w:val="24"/>
          <w:szCs w:val="24"/>
        </w:rPr>
        <w:t xml:space="preserve"> roku w Warszawie, </w:t>
      </w:r>
      <w:r w:rsidRPr="00F809B2">
        <w:rPr>
          <w:rFonts w:ascii="Times New Roman" w:hAnsi="Times New Roman" w:cs="Times New Roman"/>
          <w:bCs/>
          <w:sz w:val="24"/>
          <w:szCs w:val="24"/>
        </w:rPr>
        <w:t>dalej zwana „</w:t>
      </w:r>
      <w:r w:rsidR="004B409E" w:rsidRPr="00F809B2">
        <w:rPr>
          <w:rFonts w:ascii="Times New Roman" w:hAnsi="Times New Roman" w:cs="Times New Roman"/>
          <w:bCs/>
          <w:sz w:val="24"/>
          <w:szCs w:val="24"/>
        </w:rPr>
        <w:t>umow</w:t>
      </w:r>
      <w:r w:rsidR="009A64CB" w:rsidRPr="00F809B2">
        <w:rPr>
          <w:rFonts w:ascii="Times New Roman" w:hAnsi="Times New Roman" w:cs="Times New Roman"/>
          <w:bCs/>
          <w:sz w:val="24"/>
          <w:szCs w:val="24"/>
        </w:rPr>
        <w:t>ą</w:t>
      </w:r>
      <w:r w:rsidRPr="00F809B2">
        <w:rPr>
          <w:rFonts w:ascii="Times New Roman" w:hAnsi="Times New Roman" w:cs="Times New Roman"/>
          <w:bCs/>
          <w:sz w:val="24"/>
          <w:szCs w:val="24"/>
        </w:rPr>
        <w:t>”,</w:t>
      </w:r>
      <w:r w:rsidRPr="00F809B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77D1A6D" w14:textId="77777777" w:rsidR="00487121" w:rsidRPr="00C9727E" w:rsidRDefault="00487121" w:rsidP="001E313C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14:paraId="656B8B42" w14:textId="77777777" w:rsidR="00C9727E" w:rsidRPr="00C9727E" w:rsidRDefault="00C9727E" w:rsidP="00C9727E">
      <w:pPr>
        <w:jc w:val="both"/>
        <w:rPr>
          <w:rFonts w:ascii="Times New Roman" w:hAnsi="Times New Roman" w:cs="Times New Roman"/>
          <w:sz w:val="24"/>
          <w:szCs w:val="24"/>
        </w:rPr>
      </w:pPr>
      <w:r w:rsidRPr="00C9727E">
        <w:rPr>
          <w:rFonts w:ascii="Times New Roman" w:hAnsi="Times New Roman" w:cs="Times New Roman"/>
          <w:b/>
          <w:sz w:val="24"/>
          <w:szCs w:val="24"/>
        </w:rPr>
        <w:t xml:space="preserve">Lotniczym Pogotowiem Ratunkowym </w:t>
      </w:r>
      <w:r w:rsidRPr="00C9727E">
        <w:rPr>
          <w:rFonts w:ascii="Times New Roman" w:hAnsi="Times New Roman" w:cs="Times New Roman"/>
          <w:sz w:val="24"/>
          <w:szCs w:val="24"/>
        </w:rPr>
        <w:t xml:space="preserve">wpisanym do rejestru stowarzyszeń, innych organizacji społecznych i zawodowych, fundacji oraz samodzielnych publicznych zakładów opieki zdrowotnej </w:t>
      </w:r>
      <w:r w:rsidRPr="00C9727E">
        <w:rPr>
          <w:rFonts w:ascii="Times New Roman" w:hAnsi="Times New Roman" w:cs="Times New Roman"/>
          <w:iCs/>
          <w:sz w:val="24"/>
          <w:szCs w:val="24"/>
        </w:rPr>
        <w:t>Krajowego Rejestru Sądowego</w:t>
      </w:r>
      <w:r w:rsidRPr="00C9727E">
        <w:rPr>
          <w:rFonts w:ascii="Times New Roman" w:hAnsi="Times New Roman" w:cs="Times New Roman"/>
          <w:sz w:val="24"/>
          <w:szCs w:val="24"/>
        </w:rPr>
        <w:t>, prowadzonego przez Sąd Rejonowy dla m. st. Warszawy,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7E">
        <w:rPr>
          <w:rFonts w:ascii="Times New Roman" w:hAnsi="Times New Roman" w:cs="Times New Roman"/>
          <w:sz w:val="24"/>
          <w:szCs w:val="24"/>
        </w:rPr>
        <w:t xml:space="preserve">XII Wydział Gospodarczy pod numerem KRS </w:t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0000144355</w:t>
      </w:r>
      <w:r w:rsidRPr="00C9727E">
        <w:rPr>
          <w:rFonts w:ascii="Times New Roman" w:hAnsi="Times New Roman" w:cs="Times New Roman"/>
          <w:sz w:val="24"/>
          <w:szCs w:val="24"/>
        </w:rPr>
        <w:t xml:space="preserve">, </w:t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z siedzibą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w Warszawie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przy</w:t>
      </w:r>
      <w:r w:rsidRPr="00C972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ul. Księżycowej 5, 01-934 Warszawa</w:t>
      </w:r>
      <w:r w:rsidRPr="00C9727E">
        <w:rPr>
          <w:rFonts w:ascii="Times New Roman" w:hAnsi="Times New Roman" w:cs="Times New Roman"/>
          <w:sz w:val="24"/>
          <w:szCs w:val="24"/>
        </w:rPr>
        <w:t xml:space="preserve">, NIP </w:t>
      </w:r>
      <w:r w:rsidRPr="00C9727E">
        <w:rPr>
          <w:rFonts w:ascii="Times New Roman" w:hAnsi="Times New Roman" w:cs="Times New Roman"/>
          <w:sz w:val="24"/>
          <w:szCs w:val="24"/>
          <w:shd w:val="clear" w:color="auto" w:fill="FFFFFF"/>
        </w:rPr>
        <w:t>5222548391</w:t>
      </w:r>
      <w:r w:rsidRPr="00C9727E">
        <w:rPr>
          <w:rFonts w:ascii="Times New Roman" w:hAnsi="Times New Roman" w:cs="Times New Roman"/>
          <w:sz w:val="24"/>
          <w:szCs w:val="24"/>
        </w:rPr>
        <w:t>,</w:t>
      </w:r>
    </w:p>
    <w:p w14:paraId="69CA3DA3" w14:textId="77777777" w:rsidR="00C9727E" w:rsidRPr="00C9727E" w:rsidRDefault="00C9727E" w:rsidP="00C9727E">
      <w:pPr>
        <w:jc w:val="both"/>
        <w:rPr>
          <w:rFonts w:ascii="Times New Roman" w:hAnsi="Times New Roman" w:cs="Times New Roman"/>
          <w:sz w:val="24"/>
          <w:szCs w:val="24"/>
        </w:rPr>
      </w:pPr>
      <w:r w:rsidRPr="00C9727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9727E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C9727E">
        <w:rPr>
          <w:rFonts w:ascii="Times New Roman" w:hAnsi="Times New Roman" w:cs="Times New Roman"/>
          <w:sz w:val="24"/>
          <w:szCs w:val="24"/>
        </w:rPr>
        <w:t>,</w:t>
      </w:r>
    </w:p>
    <w:p w14:paraId="0EAB8E2E" w14:textId="77777777" w:rsidR="00487121" w:rsidRPr="00C9727E" w:rsidRDefault="00C9727E" w:rsidP="00C9727E">
      <w:pPr>
        <w:jc w:val="both"/>
        <w:rPr>
          <w:rFonts w:ascii="Times New Roman" w:hAnsi="Times New Roman" w:cs="Times New Roman"/>
          <w:sz w:val="24"/>
          <w:szCs w:val="24"/>
        </w:rPr>
      </w:pPr>
      <w:r w:rsidRPr="00C9727E">
        <w:rPr>
          <w:rFonts w:ascii="Times New Roman" w:hAnsi="Times New Roman" w:cs="Times New Roman"/>
          <w:color w:val="00000A"/>
          <w:sz w:val="24"/>
          <w:szCs w:val="24"/>
        </w:rPr>
        <w:t xml:space="preserve">reprezentowanym przez </w:t>
      </w:r>
      <w:r w:rsidRPr="00C9727E">
        <w:rPr>
          <w:rFonts w:ascii="Times New Roman" w:hAnsi="Times New Roman" w:cs="Times New Roman"/>
          <w:b/>
          <w:color w:val="00000A"/>
          <w:sz w:val="24"/>
          <w:szCs w:val="24"/>
        </w:rPr>
        <w:t>Adama Burakowskiego, zastępcę Dyrektora ds. medycznych</w:t>
      </w:r>
      <w:r w:rsidRPr="00C9727E">
        <w:rPr>
          <w:rFonts w:ascii="Times New Roman" w:hAnsi="Times New Roman" w:cs="Times New Roman"/>
          <w:color w:val="00000A"/>
          <w:sz w:val="24"/>
          <w:szCs w:val="24"/>
        </w:rPr>
        <w:br/>
        <w:t>– na podstawie pełnomocnictwa nr LPR.DYR.WEW.470-1.2021 z dnia 11 października 2021 r. udzielonego przez Dyrektora</w:t>
      </w:r>
      <w:r w:rsidR="00487121" w:rsidRPr="00C9727E">
        <w:rPr>
          <w:rFonts w:ascii="Times New Roman" w:hAnsi="Times New Roman" w:cs="Times New Roman"/>
          <w:sz w:val="24"/>
          <w:szCs w:val="24"/>
        </w:rPr>
        <w:t>.</w:t>
      </w:r>
    </w:p>
    <w:p w14:paraId="667A26C4" w14:textId="77777777" w:rsidR="00D74810" w:rsidRPr="00F809B2" w:rsidRDefault="00D74810" w:rsidP="00D74810">
      <w:pPr>
        <w:widowControl/>
        <w:tabs>
          <w:tab w:val="left" w:pos="3548"/>
        </w:tabs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>a</w:t>
      </w:r>
    </w:p>
    <w:p w14:paraId="772E25E9" w14:textId="77777777" w:rsidR="00D74810" w:rsidRPr="00F809B2" w:rsidRDefault="00D74810" w:rsidP="00D7481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F8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809B2">
        <w:rPr>
          <w:rFonts w:ascii="Times New Roman" w:hAnsi="Times New Roman" w:cs="Times New Roman"/>
          <w:sz w:val="24"/>
          <w:szCs w:val="24"/>
        </w:rPr>
        <w:t xml:space="preserve">wpisaną do </w:t>
      </w:r>
      <w:r w:rsidRPr="00F809B2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F809B2">
        <w:rPr>
          <w:rFonts w:ascii="Times New Roman" w:hAnsi="Times New Roman" w:cs="Times New Roman"/>
          <w:sz w:val="24"/>
          <w:szCs w:val="24"/>
        </w:rPr>
        <w:t xml:space="preserve"> pod numerem </w:t>
      </w:r>
      <w:r w:rsidRPr="00F809B2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0714D63" w14:textId="77777777" w:rsidR="00D74810" w:rsidRPr="00F809B2" w:rsidRDefault="00D74810" w:rsidP="00D7481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 xml:space="preserve">REGON </w:t>
      </w:r>
      <w:r w:rsidRPr="00F809B2">
        <w:rPr>
          <w:rFonts w:ascii="Times New Roman" w:hAnsi="Times New Roman" w:cs="Times New Roman"/>
          <w:color w:val="000000"/>
          <w:sz w:val="24"/>
          <w:szCs w:val="24"/>
        </w:rPr>
        <w:t>……………………; NIP ……………………</w:t>
      </w:r>
    </w:p>
    <w:p w14:paraId="55B29E9D" w14:textId="77777777" w:rsidR="00D74810" w:rsidRPr="00F809B2" w:rsidRDefault="00D74810" w:rsidP="00D74810">
      <w:pPr>
        <w:widowControl/>
        <w:tabs>
          <w:tab w:val="left" w:pos="3548"/>
        </w:tabs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F809B2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07BCA19" w14:textId="74647A90" w:rsidR="00D74810" w:rsidRPr="00F809B2" w:rsidRDefault="00D74810" w:rsidP="00D74810">
      <w:pPr>
        <w:widowControl/>
        <w:tabs>
          <w:tab w:val="left" w:pos="3548"/>
        </w:tabs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9A64CB">
        <w:rPr>
          <w:rFonts w:ascii="Times New Roman" w:hAnsi="Times New Roman" w:cs="Times New Roman"/>
          <w:sz w:val="24"/>
          <w:szCs w:val="24"/>
        </w:rPr>
        <w:t>„</w:t>
      </w:r>
      <w:r w:rsidR="009A64CB">
        <w:rPr>
          <w:rFonts w:ascii="Times New Roman" w:hAnsi="Times New Roman" w:cs="Times New Roman"/>
          <w:b/>
          <w:sz w:val="24"/>
          <w:szCs w:val="24"/>
        </w:rPr>
        <w:t>Wykonawcą”</w:t>
      </w:r>
      <w:r w:rsidRPr="00F809B2">
        <w:rPr>
          <w:rFonts w:ascii="Times New Roman" w:hAnsi="Times New Roman" w:cs="Times New Roman"/>
          <w:b/>
          <w:sz w:val="24"/>
          <w:szCs w:val="24"/>
        </w:rPr>
        <w:t>,</w:t>
      </w:r>
    </w:p>
    <w:p w14:paraId="6804EB7C" w14:textId="77777777" w:rsidR="00D74810" w:rsidRPr="00F809B2" w:rsidRDefault="00D74810" w:rsidP="00D74810">
      <w:pPr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09B2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14:paraId="1FCADC0D" w14:textId="77777777" w:rsidR="00D74810" w:rsidRPr="00D74810" w:rsidRDefault="00D74810" w:rsidP="00D74810">
      <w:pPr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810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46896B2" w14:textId="77777777" w:rsidR="00D74810" w:rsidRPr="00D74810" w:rsidRDefault="00D74810" w:rsidP="00D74810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7B69F870" w14:textId="77777777" w:rsidR="00D74810" w:rsidRPr="00D74810" w:rsidRDefault="00D74810" w:rsidP="00D74810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zwanymi dalej łącznie </w:t>
      </w:r>
      <w:r w:rsidRPr="00D74810">
        <w:rPr>
          <w:rFonts w:ascii="Times New Roman" w:hAnsi="Times New Roman" w:cs="Times New Roman"/>
          <w:b/>
          <w:i/>
          <w:sz w:val="24"/>
          <w:szCs w:val="24"/>
        </w:rPr>
        <w:t>Stronami</w:t>
      </w:r>
      <w:r w:rsidRPr="00D74810">
        <w:rPr>
          <w:rFonts w:ascii="Times New Roman" w:hAnsi="Times New Roman" w:cs="Times New Roman"/>
          <w:sz w:val="24"/>
          <w:szCs w:val="24"/>
        </w:rPr>
        <w:t>,</w:t>
      </w:r>
    </w:p>
    <w:p w14:paraId="2B6CCF5C" w14:textId="77777777" w:rsidR="00D74810" w:rsidRPr="00D74810" w:rsidRDefault="00D74810" w:rsidP="00D74810">
      <w:pPr>
        <w:widowControl/>
        <w:autoSpaceDE/>
        <w:autoSpaceDN/>
        <w:adjustRightInd/>
        <w:spacing w:after="120"/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421B8958" w14:textId="77777777" w:rsidR="00DA0832" w:rsidRDefault="00DA0832" w:rsidP="00DA0832">
      <w:pPr>
        <w:widowControl/>
        <w:autoSpaceDE/>
        <w:autoSpaceDN/>
        <w:adjustRightInd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0DA7F" w14:textId="77777777" w:rsidR="00D74810" w:rsidRDefault="00D74810" w:rsidP="001F251B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1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E6F4759" w14:textId="2EC390FE" w:rsidR="00EE2094" w:rsidRPr="00D74810" w:rsidRDefault="00D74810" w:rsidP="0049196B">
      <w:pPr>
        <w:widowControl/>
        <w:numPr>
          <w:ilvl w:val="0"/>
          <w:numId w:val="103"/>
        </w:numPr>
        <w:tabs>
          <w:tab w:val="left" w:pos="426"/>
        </w:tabs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27E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 xml:space="preserve">zobowiązuje się kupić a </w:t>
      </w:r>
      <w:r w:rsidR="00C9727E" w:rsidRPr="00C9727E">
        <w:rPr>
          <w:rFonts w:ascii="Times New Roman" w:hAnsi="Times New Roman" w:cs="Times New Roman"/>
          <w:b/>
          <w:sz w:val="24"/>
          <w:szCs w:val="24"/>
        </w:rPr>
        <w:t>Wykonawca</w:t>
      </w:r>
      <w:r w:rsidR="00C9727E">
        <w:rPr>
          <w:rFonts w:ascii="Times New Roman" w:hAnsi="Times New Roman" w:cs="Times New Roman"/>
          <w:sz w:val="24"/>
          <w:szCs w:val="24"/>
        </w:rPr>
        <w:t xml:space="preserve"> zobowiązuje się sprzedać</w:t>
      </w:r>
      <w:r w:rsidRPr="00D74810">
        <w:rPr>
          <w:rFonts w:ascii="Times New Roman" w:hAnsi="Times New Roman" w:cs="Times New Roman"/>
          <w:sz w:val="24"/>
          <w:szCs w:val="24"/>
        </w:rPr>
        <w:br/>
        <w:t>i dostarczyć</w:t>
      </w:r>
      <w:r w:rsidR="00D40749">
        <w:rPr>
          <w:rFonts w:ascii="Times New Roman" w:hAnsi="Times New Roman" w:cs="Times New Roman"/>
          <w:sz w:val="24"/>
          <w:szCs w:val="24"/>
        </w:rPr>
        <w:t xml:space="preserve"> </w:t>
      </w:r>
      <w:r w:rsidR="00E25D9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43CAE">
        <w:rPr>
          <w:rFonts w:ascii="Times New Roman" w:hAnsi="Times New Roman" w:cs="Times New Roman"/>
          <w:sz w:val="24"/>
          <w:szCs w:val="24"/>
        </w:rPr>
        <w:t xml:space="preserve">, </w:t>
      </w:r>
      <w:r w:rsidRPr="00D74810">
        <w:rPr>
          <w:rFonts w:ascii="Times New Roman" w:hAnsi="Times New Roman" w:cs="Times New Roman"/>
          <w:sz w:val="24"/>
          <w:szCs w:val="24"/>
        </w:rPr>
        <w:t>dalej zwane także „</w:t>
      </w:r>
      <w:r w:rsidR="00F515F4">
        <w:rPr>
          <w:rFonts w:ascii="Times New Roman" w:hAnsi="Times New Roman" w:cs="Times New Roman"/>
          <w:sz w:val="24"/>
          <w:szCs w:val="24"/>
        </w:rPr>
        <w:t>sprzętem szkoleniowym</w:t>
      </w:r>
      <w:r w:rsidRPr="00D74810">
        <w:rPr>
          <w:rFonts w:ascii="Times New Roman" w:hAnsi="Times New Roman" w:cs="Times New Roman"/>
          <w:sz w:val="24"/>
          <w:szCs w:val="24"/>
        </w:rPr>
        <w:t>”.</w:t>
      </w:r>
    </w:p>
    <w:p w14:paraId="2E10DD47" w14:textId="5898FCEB" w:rsidR="00D74810" w:rsidRPr="00EE2094" w:rsidRDefault="00D74810" w:rsidP="0049196B">
      <w:pPr>
        <w:widowControl/>
        <w:numPr>
          <w:ilvl w:val="0"/>
          <w:numId w:val="103"/>
        </w:numPr>
        <w:tabs>
          <w:tab w:val="left" w:pos="426"/>
        </w:tabs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094">
        <w:rPr>
          <w:rFonts w:ascii="Times New Roman" w:hAnsi="Times New Roman" w:cs="Times New Roman"/>
          <w:sz w:val="24"/>
          <w:szCs w:val="24"/>
        </w:rPr>
        <w:t>Dostarczon</w:t>
      </w:r>
      <w:r w:rsidR="00F515F4">
        <w:rPr>
          <w:rFonts w:ascii="Times New Roman" w:hAnsi="Times New Roman" w:cs="Times New Roman"/>
          <w:sz w:val="24"/>
          <w:szCs w:val="24"/>
        </w:rPr>
        <w:t>y</w:t>
      </w:r>
      <w:r w:rsidRPr="00EE2094">
        <w:rPr>
          <w:rFonts w:ascii="Times New Roman" w:hAnsi="Times New Roman" w:cs="Times New Roman"/>
          <w:sz w:val="24"/>
          <w:szCs w:val="24"/>
        </w:rPr>
        <w:t xml:space="preserve"> przez </w:t>
      </w:r>
      <w:r w:rsidR="00C9727E" w:rsidRPr="00C9727E">
        <w:rPr>
          <w:rFonts w:ascii="Times New Roman" w:hAnsi="Times New Roman" w:cs="Times New Roman"/>
          <w:b/>
          <w:sz w:val="24"/>
          <w:szCs w:val="24"/>
        </w:rPr>
        <w:t>Wykonawcę</w:t>
      </w:r>
      <w:r w:rsidRPr="00EE2094">
        <w:rPr>
          <w:rFonts w:ascii="Times New Roman" w:hAnsi="Times New Roman" w:cs="Times New Roman"/>
          <w:sz w:val="24"/>
          <w:szCs w:val="24"/>
        </w:rPr>
        <w:t xml:space="preserve"> </w:t>
      </w:r>
      <w:r w:rsidR="00F515F4">
        <w:rPr>
          <w:rFonts w:ascii="Times New Roman" w:hAnsi="Times New Roman" w:cs="Times New Roman"/>
          <w:sz w:val="24"/>
          <w:szCs w:val="24"/>
        </w:rPr>
        <w:t>sprzęt szkoleniowy</w:t>
      </w:r>
      <w:r w:rsidRPr="00EE2094">
        <w:rPr>
          <w:rFonts w:ascii="Times New Roman" w:hAnsi="Times New Roman" w:cs="Times New Roman"/>
          <w:sz w:val="24"/>
          <w:szCs w:val="24"/>
        </w:rPr>
        <w:t xml:space="preserve"> </w:t>
      </w:r>
      <w:r w:rsidR="00375A94" w:rsidRPr="00EE2094">
        <w:rPr>
          <w:rFonts w:ascii="Times New Roman" w:hAnsi="Times New Roman" w:cs="Times New Roman"/>
          <w:sz w:val="24"/>
          <w:szCs w:val="24"/>
        </w:rPr>
        <w:t>mus</w:t>
      </w:r>
      <w:r w:rsidR="00F515F4">
        <w:rPr>
          <w:rFonts w:ascii="Times New Roman" w:hAnsi="Times New Roman" w:cs="Times New Roman"/>
          <w:sz w:val="24"/>
          <w:szCs w:val="24"/>
        </w:rPr>
        <w:t>i</w:t>
      </w:r>
      <w:r w:rsidR="00375A94" w:rsidRPr="00EE2094">
        <w:rPr>
          <w:rFonts w:ascii="Times New Roman" w:hAnsi="Times New Roman" w:cs="Times New Roman"/>
          <w:sz w:val="24"/>
          <w:szCs w:val="24"/>
        </w:rPr>
        <w:t xml:space="preserve"> </w:t>
      </w:r>
      <w:r w:rsidRPr="00EE2094">
        <w:rPr>
          <w:rFonts w:ascii="Times New Roman" w:hAnsi="Times New Roman" w:cs="Times New Roman"/>
          <w:sz w:val="24"/>
          <w:szCs w:val="24"/>
        </w:rPr>
        <w:t>być zgodn</w:t>
      </w:r>
      <w:r w:rsidR="00F515F4">
        <w:rPr>
          <w:rFonts w:ascii="Times New Roman" w:hAnsi="Times New Roman" w:cs="Times New Roman"/>
          <w:sz w:val="24"/>
          <w:szCs w:val="24"/>
        </w:rPr>
        <w:t>y</w:t>
      </w:r>
      <w:r w:rsidRPr="00EE2094">
        <w:rPr>
          <w:rFonts w:ascii="Times New Roman" w:hAnsi="Times New Roman" w:cs="Times New Roman"/>
          <w:sz w:val="24"/>
          <w:szCs w:val="24"/>
        </w:rPr>
        <w:t xml:space="preserve"> ze złożoną Ofertą </w:t>
      </w:r>
      <w:r w:rsidR="00C9727E" w:rsidRPr="00C9727E">
        <w:rPr>
          <w:rFonts w:ascii="Times New Roman" w:hAnsi="Times New Roman" w:cs="Times New Roman"/>
          <w:b/>
          <w:sz w:val="24"/>
          <w:szCs w:val="24"/>
        </w:rPr>
        <w:t>Wykonawcy</w:t>
      </w:r>
      <w:r w:rsidRPr="00EE2094">
        <w:rPr>
          <w:rFonts w:ascii="Times New Roman" w:hAnsi="Times New Roman" w:cs="Times New Roman"/>
          <w:sz w:val="24"/>
          <w:szCs w:val="24"/>
        </w:rPr>
        <w:t xml:space="preserve"> z dnia .........</w:t>
      </w:r>
      <w:r w:rsidR="00C9727E">
        <w:rPr>
          <w:rFonts w:ascii="Times New Roman" w:hAnsi="Times New Roman" w:cs="Times New Roman"/>
          <w:sz w:val="24"/>
          <w:szCs w:val="24"/>
        </w:rPr>
        <w:t>............., stanowiącą załącznik</w:t>
      </w:r>
      <w:r w:rsidR="00E2316B">
        <w:rPr>
          <w:rFonts w:ascii="Times New Roman" w:hAnsi="Times New Roman" w:cs="Times New Roman"/>
          <w:sz w:val="24"/>
          <w:szCs w:val="24"/>
        </w:rPr>
        <w:t xml:space="preserve"> </w:t>
      </w:r>
      <w:r w:rsidRPr="00EE2094">
        <w:rPr>
          <w:rFonts w:ascii="Times New Roman" w:hAnsi="Times New Roman" w:cs="Times New Roman"/>
          <w:sz w:val="24"/>
          <w:szCs w:val="24"/>
        </w:rPr>
        <w:t xml:space="preserve">nr </w:t>
      </w:r>
      <w:r w:rsidR="009A64CB">
        <w:rPr>
          <w:rFonts w:ascii="Times New Roman" w:hAnsi="Times New Roman" w:cs="Times New Roman"/>
          <w:sz w:val="24"/>
          <w:szCs w:val="24"/>
        </w:rPr>
        <w:t>1</w:t>
      </w:r>
      <w:r w:rsidR="009A64CB" w:rsidRPr="00EE2094">
        <w:rPr>
          <w:rFonts w:ascii="Times New Roman" w:hAnsi="Times New Roman" w:cs="Times New Roman"/>
          <w:sz w:val="24"/>
          <w:szCs w:val="24"/>
        </w:rPr>
        <w:t xml:space="preserve"> </w:t>
      </w:r>
      <w:r w:rsidRPr="00EE2094">
        <w:rPr>
          <w:rFonts w:ascii="Times New Roman" w:hAnsi="Times New Roman" w:cs="Times New Roman"/>
          <w:sz w:val="24"/>
          <w:szCs w:val="24"/>
        </w:rPr>
        <w:t>do umowy.</w:t>
      </w:r>
    </w:p>
    <w:p w14:paraId="5805AC42" w14:textId="2AD36DBD" w:rsidR="00635275" w:rsidRPr="001F251B" w:rsidRDefault="00C9727E" w:rsidP="0049196B">
      <w:pPr>
        <w:widowControl/>
        <w:numPr>
          <w:ilvl w:val="0"/>
          <w:numId w:val="103"/>
        </w:numPr>
        <w:tabs>
          <w:tab w:val="left" w:pos="426"/>
        </w:tabs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27E">
        <w:rPr>
          <w:rFonts w:ascii="Times New Roman" w:hAnsi="Times New Roman" w:cs="Times New Roman"/>
          <w:b/>
          <w:sz w:val="24"/>
          <w:szCs w:val="24"/>
        </w:rPr>
        <w:t>Wykonawca</w:t>
      </w:r>
      <w:r w:rsidR="00635275">
        <w:rPr>
          <w:rFonts w:ascii="Times New Roman" w:hAnsi="Times New Roman" w:cs="Times New Roman"/>
          <w:sz w:val="24"/>
          <w:szCs w:val="24"/>
        </w:rPr>
        <w:t xml:space="preserve"> oświadcza, że został poinformowany, iż </w:t>
      </w:r>
      <w:r w:rsidR="00635275" w:rsidRPr="00C9727E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F515F4">
        <w:rPr>
          <w:rFonts w:ascii="Times New Roman" w:hAnsi="Times New Roman" w:cs="Times New Roman"/>
          <w:sz w:val="24"/>
          <w:szCs w:val="24"/>
        </w:rPr>
        <w:br/>
      </w:r>
      <w:r w:rsidR="00635275">
        <w:rPr>
          <w:rFonts w:ascii="Times New Roman" w:hAnsi="Times New Roman" w:cs="Times New Roman"/>
          <w:sz w:val="24"/>
          <w:szCs w:val="24"/>
        </w:rPr>
        <w:t xml:space="preserve">jest rozliczyć środki finansowe otrzymane na realizację umowy na podstawie faktury </w:t>
      </w:r>
      <w:r w:rsidR="00635275" w:rsidRPr="00635275">
        <w:rPr>
          <w:rFonts w:ascii="Times New Roman" w:hAnsi="Times New Roman" w:cs="Times New Roman"/>
          <w:sz w:val="24"/>
          <w:szCs w:val="24"/>
        </w:rPr>
        <w:t xml:space="preserve">dostarczonej wraz </w:t>
      </w:r>
      <w:r w:rsidR="00E27937">
        <w:rPr>
          <w:rFonts w:ascii="Times New Roman" w:hAnsi="Times New Roman" w:cs="Times New Roman"/>
          <w:sz w:val="24"/>
          <w:szCs w:val="24"/>
        </w:rPr>
        <w:t>ze sprzętem</w:t>
      </w:r>
      <w:r w:rsidR="00C519D7">
        <w:rPr>
          <w:rFonts w:ascii="Times New Roman" w:hAnsi="Times New Roman" w:cs="Times New Roman"/>
          <w:sz w:val="24"/>
          <w:szCs w:val="24"/>
        </w:rPr>
        <w:t xml:space="preserve"> szkoleniowym</w:t>
      </w:r>
      <w:r w:rsidR="00635275" w:rsidRPr="00635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nieprzekraczalnym terminie</w:t>
      </w:r>
      <w:r w:rsidR="00422397" w:rsidRPr="00C6328B">
        <w:rPr>
          <w:rFonts w:ascii="Times New Roman" w:hAnsi="Times New Roman" w:cs="Times New Roman"/>
          <w:b/>
          <w:sz w:val="24"/>
          <w:szCs w:val="24"/>
        </w:rPr>
        <w:br/>
      </w:r>
      <w:r w:rsidR="00635275" w:rsidRPr="00C6328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A1E3A" w:rsidRPr="00C6328B">
        <w:rPr>
          <w:rFonts w:ascii="Times New Roman" w:hAnsi="Times New Roman" w:cs="Times New Roman"/>
          <w:b/>
          <w:sz w:val="24"/>
          <w:szCs w:val="24"/>
        </w:rPr>
        <w:t>2</w:t>
      </w:r>
      <w:r w:rsidR="004A1E3A">
        <w:rPr>
          <w:rFonts w:ascii="Times New Roman" w:hAnsi="Times New Roman" w:cs="Times New Roman"/>
          <w:b/>
          <w:sz w:val="24"/>
          <w:szCs w:val="24"/>
        </w:rPr>
        <w:t>8</w:t>
      </w:r>
      <w:r w:rsidR="004A1E3A" w:rsidRPr="00C63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75" w:rsidRPr="00C6328B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E25D93" w:rsidRPr="00C6328B">
        <w:rPr>
          <w:rFonts w:ascii="Times New Roman" w:hAnsi="Times New Roman" w:cs="Times New Roman"/>
          <w:b/>
          <w:sz w:val="24"/>
          <w:szCs w:val="24"/>
        </w:rPr>
        <w:t>20</w:t>
      </w:r>
      <w:r w:rsidR="00E25D93">
        <w:rPr>
          <w:rFonts w:ascii="Times New Roman" w:hAnsi="Times New Roman" w:cs="Times New Roman"/>
          <w:b/>
          <w:sz w:val="24"/>
          <w:szCs w:val="24"/>
        </w:rPr>
        <w:t>22</w:t>
      </w:r>
      <w:r w:rsidR="00E25D93" w:rsidRPr="00C6328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35275" w:rsidRPr="001F251B">
        <w:rPr>
          <w:rFonts w:ascii="Times New Roman" w:hAnsi="Times New Roman" w:cs="Times New Roman"/>
          <w:sz w:val="24"/>
          <w:szCs w:val="24"/>
        </w:rPr>
        <w:t>.</w:t>
      </w:r>
    </w:p>
    <w:p w14:paraId="720F828E" w14:textId="77777777" w:rsidR="00D74810" w:rsidRPr="001F251B" w:rsidRDefault="00D74810" w:rsidP="001F251B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5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E3D8434" w14:textId="0BDD3F7E" w:rsidR="000B5288" w:rsidRDefault="001F251B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Całkowitą wartość umowy Strony ustalają do </w:t>
      </w:r>
      <w:r w:rsidR="000B5288">
        <w:rPr>
          <w:rFonts w:ascii="Times New Roman" w:hAnsi="Times New Roman" w:cs="Times New Roman"/>
          <w:sz w:val="24"/>
          <w:szCs w:val="24"/>
        </w:rPr>
        <w:t>kwoty</w:t>
      </w:r>
      <w:r>
        <w:rPr>
          <w:rFonts w:ascii="Times New Roman" w:hAnsi="Times New Roman" w:cs="Times New Roman"/>
          <w:sz w:val="24"/>
          <w:szCs w:val="24"/>
        </w:rPr>
        <w:t xml:space="preserve"> ………….. PLN brutto (</w:t>
      </w:r>
      <w:r w:rsidR="000B5288">
        <w:rPr>
          <w:rFonts w:ascii="Times New Roman" w:hAnsi="Times New Roman" w:cs="Times New Roman"/>
          <w:sz w:val="24"/>
          <w:szCs w:val="24"/>
        </w:rPr>
        <w:t>słownie: ………….), w tym wartość netto w kwocie ………………………. PLN (słownie:…………..)</w:t>
      </w:r>
      <w:r w:rsidR="00DD632F">
        <w:rPr>
          <w:rFonts w:ascii="Times New Roman" w:hAnsi="Times New Roman" w:cs="Times New Roman"/>
          <w:sz w:val="24"/>
          <w:szCs w:val="24"/>
        </w:rPr>
        <w:t>.</w:t>
      </w:r>
    </w:p>
    <w:p w14:paraId="1E5D1BAE" w14:textId="1224B057" w:rsidR="00D74810" w:rsidRPr="0037703C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703C">
        <w:rPr>
          <w:rFonts w:ascii="Times New Roman" w:hAnsi="Times New Roman" w:cs="Times New Roman"/>
          <w:sz w:val="24"/>
          <w:szCs w:val="24"/>
        </w:rPr>
        <w:t xml:space="preserve">Całkowita wartość umowy określona w ust. 1 pokrywa również wszystkie koszty związane z dostawą </w:t>
      </w:r>
      <w:r w:rsidR="00F515F4">
        <w:rPr>
          <w:rFonts w:ascii="Times New Roman" w:hAnsi="Times New Roman" w:cs="Times New Roman"/>
          <w:sz w:val="24"/>
          <w:szCs w:val="24"/>
        </w:rPr>
        <w:t>sprzętu szkoleniowego</w:t>
      </w:r>
      <w:r w:rsidRPr="0037703C">
        <w:rPr>
          <w:rFonts w:ascii="Times New Roman" w:hAnsi="Times New Roman" w:cs="Times New Roman"/>
          <w:sz w:val="24"/>
          <w:szCs w:val="24"/>
        </w:rPr>
        <w:t xml:space="preserve"> </w:t>
      </w:r>
      <w:r w:rsidR="0037703C" w:rsidRPr="00C9727E">
        <w:rPr>
          <w:rFonts w:ascii="Times New Roman" w:hAnsi="Times New Roman" w:cs="Times New Roman"/>
          <w:b/>
          <w:sz w:val="24"/>
          <w:szCs w:val="24"/>
        </w:rPr>
        <w:t>Zamawiającemu</w:t>
      </w:r>
      <w:r w:rsidR="00DD6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3C" w:rsidRPr="0037703C">
        <w:rPr>
          <w:rFonts w:ascii="Times New Roman" w:hAnsi="Times New Roman" w:cs="Times New Roman"/>
          <w:sz w:val="24"/>
          <w:szCs w:val="24"/>
        </w:rPr>
        <w:t>(przygotowanie dostawy, transport, ubezpieczenie).</w:t>
      </w:r>
    </w:p>
    <w:p w14:paraId="74FB91CA" w14:textId="66390DA2" w:rsidR="00D74810" w:rsidRPr="00785271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7E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7703C">
        <w:rPr>
          <w:rFonts w:ascii="Times New Roman" w:hAnsi="Times New Roman" w:cs="Times New Roman"/>
          <w:sz w:val="24"/>
          <w:szCs w:val="24"/>
        </w:rPr>
        <w:t xml:space="preserve"> zobowiązuje się zapłacić </w:t>
      </w:r>
      <w:r w:rsidR="00C841CC" w:rsidRPr="0037703C">
        <w:rPr>
          <w:rFonts w:ascii="Times New Roman" w:hAnsi="Times New Roman" w:cs="Times New Roman"/>
          <w:sz w:val="24"/>
          <w:szCs w:val="24"/>
        </w:rPr>
        <w:t xml:space="preserve">za </w:t>
      </w:r>
      <w:r w:rsidR="00E27937">
        <w:rPr>
          <w:rFonts w:ascii="Times New Roman" w:hAnsi="Times New Roman" w:cs="Times New Roman"/>
          <w:sz w:val="24"/>
          <w:szCs w:val="24"/>
        </w:rPr>
        <w:t>dostarczony w terminie</w:t>
      </w:r>
      <w:r w:rsidR="00C841CC" w:rsidRPr="0037703C">
        <w:rPr>
          <w:rFonts w:ascii="Times New Roman" w:hAnsi="Times New Roman" w:cs="Times New Roman"/>
          <w:sz w:val="24"/>
          <w:szCs w:val="24"/>
        </w:rPr>
        <w:t xml:space="preserve"> </w:t>
      </w:r>
      <w:r w:rsidR="00E27937">
        <w:rPr>
          <w:rFonts w:ascii="Times New Roman" w:hAnsi="Times New Roman" w:cs="Times New Roman"/>
          <w:sz w:val="24"/>
          <w:szCs w:val="24"/>
        </w:rPr>
        <w:t>sprzęt szkoleniowy</w:t>
      </w:r>
      <w:r w:rsidR="00E27937">
        <w:rPr>
          <w:rFonts w:ascii="Times New Roman" w:hAnsi="Times New Roman" w:cs="Times New Roman"/>
          <w:sz w:val="24"/>
          <w:szCs w:val="24"/>
        </w:rPr>
        <w:br/>
      </w:r>
      <w:r w:rsidR="00C841CC" w:rsidRPr="0037703C">
        <w:rPr>
          <w:rFonts w:ascii="Times New Roman" w:hAnsi="Times New Roman" w:cs="Times New Roman"/>
          <w:sz w:val="24"/>
          <w:szCs w:val="24"/>
        </w:rPr>
        <w:t>po</w:t>
      </w:r>
      <w:r w:rsidRPr="0037703C">
        <w:rPr>
          <w:rFonts w:ascii="Times New Roman" w:hAnsi="Times New Roman" w:cs="Times New Roman"/>
          <w:sz w:val="24"/>
          <w:szCs w:val="24"/>
        </w:rPr>
        <w:t xml:space="preserve"> otrzymani</w:t>
      </w:r>
      <w:r w:rsidR="00C841CC" w:rsidRPr="0037703C">
        <w:rPr>
          <w:rFonts w:ascii="Times New Roman" w:hAnsi="Times New Roman" w:cs="Times New Roman"/>
          <w:sz w:val="24"/>
          <w:szCs w:val="24"/>
        </w:rPr>
        <w:t>u</w:t>
      </w:r>
      <w:r w:rsidRPr="0037703C">
        <w:rPr>
          <w:rFonts w:ascii="Times New Roman" w:hAnsi="Times New Roman" w:cs="Times New Roman"/>
          <w:sz w:val="24"/>
          <w:szCs w:val="24"/>
        </w:rPr>
        <w:t xml:space="preserve"> prawidłowo wystawionej faktury </w:t>
      </w:r>
      <w:r w:rsidR="00C841CC" w:rsidRPr="0037703C">
        <w:rPr>
          <w:rFonts w:ascii="Times New Roman" w:hAnsi="Times New Roman" w:cs="Times New Roman"/>
          <w:sz w:val="24"/>
          <w:szCs w:val="24"/>
        </w:rPr>
        <w:t xml:space="preserve">i </w:t>
      </w:r>
      <w:r w:rsidRPr="0037703C">
        <w:rPr>
          <w:rFonts w:ascii="Times New Roman" w:hAnsi="Times New Roman" w:cs="Times New Roman"/>
          <w:sz w:val="24"/>
          <w:szCs w:val="24"/>
        </w:rPr>
        <w:t>podpisani</w:t>
      </w:r>
      <w:r w:rsidR="00C841CC" w:rsidRPr="0037703C">
        <w:rPr>
          <w:rFonts w:ascii="Times New Roman" w:hAnsi="Times New Roman" w:cs="Times New Roman"/>
          <w:sz w:val="24"/>
          <w:szCs w:val="24"/>
        </w:rPr>
        <w:t>u</w:t>
      </w:r>
      <w:r w:rsidRPr="0037703C">
        <w:rPr>
          <w:rFonts w:ascii="Times New Roman" w:hAnsi="Times New Roman" w:cs="Times New Roman"/>
          <w:sz w:val="24"/>
          <w:szCs w:val="24"/>
        </w:rPr>
        <w:t xml:space="preserve"> przez </w:t>
      </w:r>
      <w:r w:rsidRPr="00C9727E">
        <w:rPr>
          <w:rFonts w:ascii="Times New Roman" w:hAnsi="Times New Roman" w:cs="Times New Roman"/>
          <w:sz w:val="24"/>
          <w:szCs w:val="24"/>
        </w:rPr>
        <w:t>Strony</w:t>
      </w:r>
      <w:r w:rsidRPr="0037703C">
        <w:rPr>
          <w:rFonts w:ascii="Times New Roman" w:hAnsi="Times New Roman" w:cs="Times New Roman"/>
          <w:sz w:val="24"/>
          <w:szCs w:val="24"/>
        </w:rPr>
        <w:t xml:space="preserve"> „Protokołu </w:t>
      </w:r>
      <w:r w:rsidR="001A4608" w:rsidRPr="0037703C">
        <w:rPr>
          <w:rFonts w:ascii="Times New Roman" w:hAnsi="Times New Roman" w:cs="Times New Roman"/>
          <w:sz w:val="24"/>
          <w:szCs w:val="24"/>
        </w:rPr>
        <w:lastRenderedPageBreak/>
        <w:t>odbioru</w:t>
      </w:r>
      <w:r w:rsidR="00C9727E">
        <w:rPr>
          <w:rFonts w:ascii="Times New Roman" w:hAnsi="Times New Roman" w:cs="Times New Roman"/>
          <w:sz w:val="24"/>
          <w:szCs w:val="24"/>
        </w:rPr>
        <w:t>”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F515F4">
        <w:rPr>
          <w:rFonts w:ascii="Times New Roman" w:hAnsi="Times New Roman" w:cs="Times New Roman"/>
          <w:sz w:val="24"/>
          <w:szCs w:val="24"/>
        </w:rPr>
        <w:t>sprzętu szkoleniowego</w:t>
      </w:r>
      <w:r w:rsidR="00C9727E">
        <w:rPr>
          <w:rFonts w:ascii="Times New Roman" w:hAnsi="Times New Roman" w:cs="Times New Roman"/>
          <w:sz w:val="24"/>
          <w:szCs w:val="24"/>
        </w:rPr>
        <w:t xml:space="preserve">, stanowiącego załącznik nr </w:t>
      </w:r>
      <w:r w:rsidR="00830D1E">
        <w:rPr>
          <w:rFonts w:ascii="Times New Roman" w:hAnsi="Times New Roman" w:cs="Times New Roman"/>
          <w:sz w:val="24"/>
          <w:szCs w:val="24"/>
        </w:rPr>
        <w:t>2</w:t>
      </w:r>
      <w:r w:rsidR="00C9727E">
        <w:rPr>
          <w:rFonts w:ascii="Times New Roman" w:hAnsi="Times New Roman" w:cs="Times New Roman"/>
          <w:sz w:val="24"/>
          <w:szCs w:val="24"/>
        </w:rPr>
        <w:t xml:space="preserve"> do </w:t>
      </w:r>
      <w:r w:rsidR="004B409E">
        <w:rPr>
          <w:rFonts w:ascii="Times New Roman" w:hAnsi="Times New Roman" w:cs="Times New Roman"/>
          <w:sz w:val="24"/>
          <w:szCs w:val="24"/>
        </w:rPr>
        <w:t>umowy</w:t>
      </w:r>
      <w:r w:rsidR="00C9727E">
        <w:rPr>
          <w:rFonts w:ascii="Times New Roman" w:hAnsi="Times New Roman" w:cs="Times New Roman"/>
          <w:sz w:val="24"/>
          <w:szCs w:val="24"/>
        </w:rPr>
        <w:t>,</w:t>
      </w:r>
      <w:r w:rsidR="00C841CC">
        <w:rPr>
          <w:rFonts w:ascii="Times New Roman" w:hAnsi="Times New Roman" w:cs="Times New Roman"/>
          <w:sz w:val="24"/>
          <w:szCs w:val="24"/>
        </w:rPr>
        <w:t xml:space="preserve"> </w:t>
      </w:r>
      <w:r w:rsidR="00E27937">
        <w:rPr>
          <w:rFonts w:ascii="Times New Roman" w:hAnsi="Times New Roman" w:cs="Times New Roman"/>
          <w:sz w:val="24"/>
          <w:szCs w:val="24"/>
        </w:rPr>
        <w:t>z adnotacją „</w:t>
      </w:r>
      <w:r w:rsidR="00C841CC">
        <w:rPr>
          <w:rFonts w:ascii="Times New Roman" w:hAnsi="Times New Roman" w:cs="Times New Roman"/>
          <w:sz w:val="24"/>
          <w:szCs w:val="24"/>
        </w:rPr>
        <w:t>bez zastrzeżeń</w:t>
      </w:r>
      <w:r w:rsidR="00E27937">
        <w:rPr>
          <w:rFonts w:ascii="Times New Roman" w:hAnsi="Times New Roman" w:cs="Times New Roman"/>
          <w:sz w:val="24"/>
          <w:szCs w:val="24"/>
        </w:rPr>
        <w:t>”</w:t>
      </w:r>
      <w:r w:rsidR="00C841CC">
        <w:rPr>
          <w:rFonts w:ascii="Times New Roman" w:hAnsi="Times New Roman" w:cs="Times New Roman"/>
          <w:sz w:val="24"/>
          <w:szCs w:val="24"/>
        </w:rPr>
        <w:t xml:space="preserve"> w </w:t>
      </w:r>
      <w:r w:rsidR="00287F61">
        <w:rPr>
          <w:rFonts w:ascii="Times New Roman" w:hAnsi="Times New Roman" w:cs="Times New Roman"/>
          <w:sz w:val="24"/>
          <w:szCs w:val="24"/>
        </w:rPr>
        <w:t xml:space="preserve"> </w:t>
      </w:r>
      <w:r w:rsidR="004A1E3A">
        <w:rPr>
          <w:rFonts w:ascii="Times New Roman" w:hAnsi="Times New Roman" w:cs="Times New Roman"/>
          <w:sz w:val="24"/>
          <w:szCs w:val="24"/>
        </w:rPr>
        <w:t>terminie do 7 dni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  <w:r w:rsidR="00785271">
        <w:rPr>
          <w:rFonts w:ascii="Times New Roman" w:hAnsi="Times New Roman" w:cs="Times New Roman"/>
          <w:sz w:val="24"/>
          <w:szCs w:val="24"/>
        </w:rPr>
        <w:t xml:space="preserve"> Faktura zostanie wystawiona i dostarczona </w:t>
      </w:r>
      <w:r w:rsidR="00785271" w:rsidRPr="00C9727E">
        <w:rPr>
          <w:rFonts w:ascii="Times New Roman" w:hAnsi="Times New Roman" w:cs="Times New Roman"/>
          <w:b/>
          <w:sz w:val="24"/>
          <w:szCs w:val="24"/>
        </w:rPr>
        <w:t>Zamawiającemu</w:t>
      </w:r>
      <w:r w:rsidR="00785271">
        <w:rPr>
          <w:rFonts w:ascii="Times New Roman" w:hAnsi="Times New Roman" w:cs="Times New Roman"/>
          <w:sz w:val="24"/>
          <w:szCs w:val="24"/>
        </w:rPr>
        <w:t xml:space="preserve"> wraz z</w:t>
      </w:r>
      <w:r w:rsidR="00EF4293">
        <w:rPr>
          <w:rFonts w:ascii="Times New Roman" w:hAnsi="Times New Roman" w:cs="Times New Roman"/>
          <w:sz w:val="24"/>
          <w:szCs w:val="24"/>
        </w:rPr>
        <w:t>e</w:t>
      </w:r>
      <w:r w:rsidR="00785271">
        <w:rPr>
          <w:rFonts w:ascii="Times New Roman" w:hAnsi="Times New Roman" w:cs="Times New Roman"/>
          <w:sz w:val="24"/>
          <w:szCs w:val="24"/>
        </w:rPr>
        <w:t xml:space="preserve"> </w:t>
      </w:r>
      <w:r w:rsidR="00EF4293">
        <w:rPr>
          <w:rFonts w:ascii="Times New Roman" w:hAnsi="Times New Roman" w:cs="Times New Roman"/>
          <w:sz w:val="24"/>
          <w:szCs w:val="24"/>
        </w:rPr>
        <w:t>sprzętem szkoleniowym</w:t>
      </w:r>
      <w:r w:rsidR="00785271">
        <w:rPr>
          <w:rFonts w:ascii="Times New Roman" w:hAnsi="Times New Roman" w:cs="Times New Roman"/>
          <w:sz w:val="24"/>
          <w:szCs w:val="24"/>
        </w:rPr>
        <w:t xml:space="preserve"> </w:t>
      </w:r>
      <w:r w:rsidR="00C9727E">
        <w:rPr>
          <w:rFonts w:ascii="Times New Roman" w:hAnsi="Times New Roman" w:cs="Times New Roman"/>
          <w:b/>
          <w:sz w:val="24"/>
          <w:szCs w:val="24"/>
        </w:rPr>
        <w:t>w nieprzekraczalnym terminie</w:t>
      </w:r>
      <w:r w:rsidR="00654301">
        <w:rPr>
          <w:rFonts w:ascii="Times New Roman" w:hAnsi="Times New Roman" w:cs="Times New Roman"/>
          <w:b/>
          <w:sz w:val="24"/>
          <w:szCs w:val="24"/>
        </w:rPr>
        <w:br/>
      </w:r>
      <w:r w:rsidR="00785271" w:rsidRPr="0078527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25D93" w:rsidRPr="00785271">
        <w:rPr>
          <w:rFonts w:ascii="Times New Roman" w:hAnsi="Times New Roman" w:cs="Times New Roman"/>
          <w:b/>
          <w:sz w:val="24"/>
          <w:szCs w:val="24"/>
        </w:rPr>
        <w:t>2</w:t>
      </w:r>
      <w:r w:rsidR="00C9727E">
        <w:rPr>
          <w:rFonts w:ascii="Times New Roman" w:hAnsi="Times New Roman" w:cs="Times New Roman"/>
          <w:b/>
          <w:sz w:val="24"/>
          <w:szCs w:val="24"/>
        </w:rPr>
        <w:t>8</w:t>
      </w:r>
      <w:r w:rsidR="00E25D93" w:rsidRPr="0078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71" w:rsidRPr="00785271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="00E25D93" w:rsidRPr="00785271">
        <w:rPr>
          <w:rFonts w:ascii="Times New Roman" w:hAnsi="Times New Roman" w:cs="Times New Roman"/>
          <w:b/>
          <w:sz w:val="24"/>
          <w:szCs w:val="24"/>
        </w:rPr>
        <w:t>20</w:t>
      </w:r>
      <w:r w:rsidR="00E25D93">
        <w:rPr>
          <w:rFonts w:ascii="Times New Roman" w:hAnsi="Times New Roman" w:cs="Times New Roman"/>
          <w:b/>
          <w:sz w:val="24"/>
          <w:szCs w:val="24"/>
        </w:rPr>
        <w:t>22</w:t>
      </w:r>
      <w:r w:rsidR="00E25D93" w:rsidRPr="0078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71" w:rsidRPr="00785271">
        <w:rPr>
          <w:rFonts w:ascii="Times New Roman" w:hAnsi="Times New Roman" w:cs="Times New Roman"/>
          <w:b/>
          <w:sz w:val="24"/>
          <w:szCs w:val="24"/>
        </w:rPr>
        <w:t>r.</w:t>
      </w:r>
    </w:p>
    <w:p w14:paraId="7214D955" w14:textId="77777777" w:rsidR="00D74810" w:rsidRPr="00D74810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>Płatność za dostarczon</w:t>
      </w:r>
      <w:r w:rsidR="00EF4293">
        <w:rPr>
          <w:rFonts w:ascii="Times New Roman" w:hAnsi="Times New Roman" w:cs="Times New Roman"/>
          <w:sz w:val="24"/>
          <w:szCs w:val="24"/>
        </w:rPr>
        <w:t>y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EF4293">
        <w:rPr>
          <w:rFonts w:ascii="Times New Roman" w:hAnsi="Times New Roman" w:cs="Times New Roman"/>
          <w:sz w:val="24"/>
          <w:szCs w:val="24"/>
        </w:rPr>
        <w:t>sprzęt szkoleniowy</w:t>
      </w:r>
      <w:r w:rsidR="00C9727E">
        <w:rPr>
          <w:rFonts w:ascii="Times New Roman" w:hAnsi="Times New Roman" w:cs="Times New Roman"/>
          <w:sz w:val="24"/>
          <w:szCs w:val="24"/>
        </w:rPr>
        <w:t xml:space="preserve"> będzie realizowana przelewem</w:t>
      </w:r>
      <w:r w:rsidR="00F515F4">
        <w:rPr>
          <w:rFonts w:ascii="Times New Roman" w:hAnsi="Times New Roman" w:cs="Times New Roman"/>
          <w:sz w:val="24"/>
          <w:szCs w:val="24"/>
        </w:rPr>
        <w:br/>
      </w:r>
      <w:r w:rsidRPr="00D74810">
        <w:rPr>
          <w:rFonts w:ascii="Times New Roman" w:hAnsi="Times New Roman" w:cs="Times New Roman"/>
          <w:sz w:val="24"/>
          <w:szCs w:val="24"/>
        </w:rPr>
        <w:t xml:space="preserve">na rachunek bankowy </w:t>
      </w:r>
      <w:r w:rsidR="00C9727E" w:rsidRPr="00C9727E">
        <w:rPr>
          <w:rFonts w:ascii="Times New Roman" w:hAnsi="Times New Roman" w:cs="Times New Roman"/>
          <w:b/>
          <w:sz w:val="24"/>
          <w:szCs w:val="24"/>
        </w:rPr>
        <w:t>Wykonawcy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E25D93">
        <w:rPr>
          <w:rFonts w:ascii="Times New Roman" w:hAnsi="Times New Roman" w:cs="Times New Roman"/>
          <w:sz w:val="24"/>
          <w:szCs w:val="24"/>
        </w:rPr>
        <w:t>wskazany na fakturze.</w:t>
      </w:r>
    </w:p>
    <w:p w14:paraId="24E281E6" w14:textId="77777777" w:rsidR="00D74810" w:rsidRPr="00F809B2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Za termin płatności faktury przyjmuje się dzień obciążenia rachunku bankowego </w:t>
      </w:r>
      <w:r w:rsidRPr="00C9727E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809B2">
        <w:rPr>
          <w:rFonts w:ascii="Times New Roman" w:hAnsi="Times New Roman" w:cs="Times New Roman"/>
          <w:sz w:val="24"/>
          <w:szCs w:val="24"/>
        </w:rPr>
        <w:t>.</w:t>
      </w:r>
    </w:p>
    <w:p w14:paraId="209E1D50" w14:textId="77777777" w:rsidR="00D74810" w:rsidRPr="00F809B2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 xml:space="preserve">W przypadku przekroczenia terminu płatności </w:t>
      </w:r>
      <w:r w:rsidRPr="00DD632F">
        <w:rPr>
          <w:rFonts w:ascii="Times New Roman" w:hAnsi="Times New Roman" w:cs="Times New Roman"/>
          <w:b/>
          <w:sz w:val="24"/>
          <w:szCs w:val="24"/>
        </w:rPr>
        <w:t>Zamawiający</w:t>
      </w:r>
      <w:r w:rsidRPr="00F809B2">
        <w:rPr>
          <w:rFonts w:ascii="Times New Roman" w:hAnsi="Times New Roman" w:cs="Times New Roman"/>
          <w:sz w:val="24"/>
          <w:szCs w:val="24"/>
        </w:rPr>
        <w:t xml:space="preserve"> zastrzega sobie prawo negocjowania odroczenia terminu płatności i wysokości naliczonych odsetek.</w:t>
      </w:r>
    </w:p>
    <w:p w14:paraId="6CD747D9" w14:textId="6F8B9FF2" w:rsidR="00F809B2" w:rsidRPr="00F809B2" w:rsidRDefault="00D74810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27E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F809B2">
        <w:rPr>
          <w:rFonts w:ascii="Times New Roman" w:hAnsi="Times New Roman" w:cs="Times New Roman"/>
          <w:sz w:val="24"/>
          <w:szCs w:val="24"/>
        </w:rPr>
        <w:t xml:space="preserve"> przysługuje prawo potrącenia z należnego </w:t>
      </w:r>
      <w:r w:rsidR="004B409E">
        <w:rPr>
          <w:rFonts w:ascii="Times New Roman" w:hAnsi="Times New Roman" w:cs="Times New Roman"/>
          <w:b/>
          <w:sz w:val="24"/>
          <w:szCs w:val="24"/>
        </w:rPr>
        <w:t>Wykonawcy</w:t>
      </w:r>
      <w:r w:rsidR="004B409E" w:rsidRPr="00F809B2">
        <w:rPr>
          <w:rFonts w:ascii="Times New Roman" w:hAnsi="Times New Roman" w:cs="Times New Roman"/>
          <w:sz w:val="24"/>
          <w:szCs w:val="24"/>
        </w:rPr>
        <w:t xml:space="preserve"> </w:t>
      </w:r>
      <w:r w:rsidRPr="00F809B2">
        <w:rPr>
          <w:rFonts w:ascii="Times New Roman" w:hAnsi="Times New Roman" w:cs="Times New Roman"/>
          <w:sz w:val="24"/>
          <w:szCs w:val="24"/>
        </w:rPr>
        <w:t xml:space="preserve">wynagrodzenia kwot i kar umownych, o których mowa </w:t>
      </w:r>
      <w:r w:rsidRPr="00B65F0B">
        <w:rPr>
          <w:rFonts w:ascii="Times New Roman" w:hAnsi="Times New Roman" w:cs="Times New Roman"/>
          <w:sz w:val="24"/>
          <w:szCs w:val="24"/>
        </w:rPr>
        <w:t xml:space="preserve">w </w:t>
      </w:r>
      <w:r w:rsidRPr="00B65F0B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0479F8">
        <w:rPr>
          <w:rFonts w:ascii="Times New Roman" w:hAnsi="Times New Roman" w:cs="Times New Roman"/>
          <w:sz w:val="24"/>
          <w:szCs w:val="24"/>
        </w:rPr>
        <w:t>7</w:t>
      </w:r>
      <w:r w:rsidRPr="00B65F0B">
        <w:rPr>
          <w:rFonts w:ascii="Times New Roman" w:hAnsi="Times New Roman" w:cs="Times New Roman"/>
          <w:sz w:val="24"/>
          <w:szCs w:val="24"/>
        </w:rPr>
        <w:t xml:space="preserve"> i </w:t>
      </w:r>
      <w:r w:rsidR="000479F8">
        <w:rPr>
          <w:rFonts w:ascii="Times New Roman" w:hAnsi="Times New Roman" w:cs="Times New Roman"/>
          <w:sz w:val="24"/>
          <w:szCs w:val="24"/>
        </w:rPr>
        <w:t>8</w:t>
      </w:r>
      <w:r w:rsidRPr="00B65F0B">
        <w:rPr>
          <w:rFonts w:ascii="Times New Roman" w:hAnsi="Times New Roman" w:cs="Times New Roman"/>
          <w:sz w:val="24"/>
          <w:szCs w:val="24"/>
        </w:rPr>
        <w:t>.</w:t>
      </w:r>
    </w:p>
    <w:p w14:paraId="19EC3C1B" w14:textId="21FAE233" w:rsidR="00F809B2" w:rsidRPr="00F809B2" w:rsidRDefault="00F809B2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>Wierzytelności wynikające z umowy</w:t>
      </w:r>
      <w:r w:rsidR="00C9727E">
        <w:rPr>
          <w:rFonts w:ascii="Times New Roman" w:hAnsi="Times New Roman" w:cs="Times New Roman"/>
          <w:sz w:val="24"/>
          <w:szCs w:val="24"/>
        </w:rPr>
        <w:t xml:space="preserve"> nie mogą być przedmiotem cesji</w:t>
      </w:r>
      <w:r w:rsidR="00654301">
        <w:rPr>
          <w:rFonts w:ascii="Times New Roman" w:hAnsi="Times New Roman" w:cs="Times New Roman"/>
          <w:sz w:val="24"/>
          <w:szCs w:val="24"/>
        </w:rPr>
        <w:t xml:space="preserve"> </w:t>
      </w:r>
      <w:r w:rsidRPr="00F809B2">
        <w:rPr>
          <w:rFonts w:ascii="Times New Roman" w:hAnsi="Times New Roman" w:cs="Times New Roman"/>
          <w:sz w:val="24"/>
          <w:szCs w:val="24"/>
        </w:rPr>
        <w:t xml:space="preserve">bez zgody </w:t>
      </w:r>
      <w:r w:rsidRPr="00C9727E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809B2">
        <w:rPr>
          <w:rFonts w:ascii="Times New Roman" w:hAnsi="Times New Roman" w:cs="Times New Roman"/>
          <w:sz w:val="24"/>
          <w:szCs w:val="24"/>
        </w:rPr>
        <w:t>.</w:t>
      </w:r>
    </w:p>
    <w:p w14:paraId="16CA9D6B" w14:textId="4F3D019F" w:rsidR="00F809B2" w:rsidRPr="00F809B2" w:rsidRDefault="00F809B2" w:rsidP="0049196B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B2">
        <w:rPr>
          <w:rFonts w:ascii="Times New Roman" w:hAnsi="Times New Roman" w:cs="Times New Roman"/>
          <w:sz w:val="24"/>
          <w:szCs w:val="24"/>
        </w:rPr>
        <w:t>Całkowita wartość umowy</w:t>
      </w:r>
      <w:r w:rsidR="00E27937">
        <w:rPr>
          <w:rFonts w:ascii="Times New Roman" w:hAnsi="Times New Roman" w:cs="Times New Roman"/>
          <w:sz w:val="24"/>
          <w:szCs w:val="24"/>
        </w:rPr>
        <w:t>,</w:t>
      </w:r>
      <w:r w:rsidRPr="00F809B2">
        <w:rPr>
          <w:rFonts w:ascii="Times New Roman" w:hAnsi="Times New Roman" w:cs="Times New Roman"/>
          <w:sz w:val="24"/>
          <w:szCs w:val="24"/>
        </w:rPr>
        <w:t xml:space="preserve"> w okresie obowiązywania umowy</w:t>
      </w:r>
      <w:r w:rsidR="00E27937">
        <w:rPr>
          <w:rFonts w:ascii="Times New Roman" w:hAnsi="Times New Roman" w:cs="Times New Roman"/>
          <w:sz w:val="24"/>
          <w:szCs w:val="24"/>
        </w:rPr>
        <w:t>,</w:t>
      </w:r>
      <w:r w:rsidR="00C9727E">
        <w:rPr>
          <w:rFonts w:ascii="Times New Roman" w:hAnsi="Times New Roman" w:cs="Times New Roman"/>
          <w:sz w:val="24"/>
          <w:szCs w:val="24"/>
        </w:rPr>
        <w:t xml:space="preserve"> nie podlega zmianom</w:t>
      </w:r>
      <w:r w:rsidRPr="00F809B2">
        <w:rPr>
          <w:rFonts w:ascii="Times New Roman" w:hAnsi="Times New Roman" w:cs="Times New Roman"/>
          <w:sz w:val="24"/>
          <w:szCs w:val="24"/>
        </w:rPr>
        <w:br/>
        <w:t>i waloryzacji</w:t>
      </w:r>
      <w:r w:rsidR="00E27937" w:rsidRPr="001F251B">
        <w:rPr>
          <w:rFonts w:ascii="Times New Roman" w:hAnsi="Times New Roman" w:cs="Times New Roman"/>
          <w:sz w:val="24"/>
          <w:szCs w:val="24"/>
        </w:rPr>
        <w:t>.</w:t>
      </w:r>
    </w:p>
    <w:p w14:paraId="5AB7E7BB" w14:textId="626107E7" w:rsidR="00EF4293" w:rsidRPr="000B5288" w:rsidRDefault="00F809B2" w:rsidP="000B5288">
      <w:pPr>
        <w:widowControl/>
        <w:numPr>
          <w:ilvl w:val="0"/>
          <w:numId w:val="100"/>
        </w:numPr>
        <w:tabs>
          <w:tab w:val="clear" w:pos="720"/>
          <w:tab w:val="num" w:pos="426"/>
        </w:tabs>
        <w:autoSpaceDE/>
        <w:autoSpaceDN/>
        <w:adjustRightInd/>
        <w:spacing w:after="240"/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27E">
        <w:rPr>
          <w:rFonts w:ascii="Times New Roman" w:hAnsi="Times New Roman" w:cs="Times New Roman"/>
          <w:sz w:val="24"/>
          <w:szCs w:val="24"/>
        </w:rPr>
        <w:t>Strony</w:t>
      </w:r>
      <w:r w:rsidRPr="00F809B2">
        <w:rPr>
          <w:rFonts w:ascii="Times New Roman" w:hAnsi="Times New Roman" w:cs="Times New Roman"/>
          <w:sz w:val="24"/>
          <w:szCs w:val="24"/>
        </w:rPr>
        <w:t xml:space="preserve"> nie przewidują wpłaty zaliczki na poczet realizacji przedmiotu </w:t>
      </w:r>
      <w:r w:rsidR="00B86B79">
        <w:rPr>
          <w:rFonts w:ascii="Times New Roman" w:hAnsi="Times New Roman" w:cs="Times New Roman"/>
          <w:sz w:val="24"/>
          <w:szCs w:val="24"/>
        </w:rPr>
        <w:t>umowy.</w:t>
      </w:r>
    </w:p>
    <w:p w14:paraId="5C41CD2B" w14:textId="77777777" w:rsidR="00D74810" w:rsidRPr="00AD2F60" w:rsidRDefault="00D74810" w:rsidP="001F251B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6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C9CE7F4" w14:textId="77777777" w:rsidR="00913D3A" w:rsidRPr="00AD2F60" w:rsidRDefault="00913D3A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sz w:val="24"/>
          <w:szCs w:val="24"/>
        </w:rPr>
        <w:t xml:space="preserve">Wraz </w:t>
      </w:r>
      <w:r w:rsidR="00662FD1" w:rsidRPr="00AD2F60">
        <w:rPr>
          <w:rFonts w:ascii="Times New Roman" w:hAnsi="Times New Roman" w:cs="Times New Roman"/>
          <w:sz w:val="24"/>
          <w:szCs w:val="24"/>
        </w:rPr>
        <w:t xml:space="preserve">ze sprzętem szkoleniowym </w:t>
      </w:r>
      <w:r w:rsidR="001A4608" w:rsidRPr="00AD2F60">
        <w:rPr>
          <w:rFonts w:ascii="Times New Roman" w:hAnsi="Times New Roman" w:cs="Times New Roman"/>
          <w:b/>
          <w:sz w:val="24"/>
          <w:szCs w:val="24"/>
        </w:rPr>
        <w:t>Wykonawca</w:t>
      </w:r>
      <w:r w:rsidRPr="00AD2F60">
        <w:rPr>
          <w:rFonts w:ascii="Times New Roman" w:hAnsi="Times New Roman" w:cs="Times New Roman"/>
          <w:sz w:val="24"/>
          <w:szCs w:val="24"/>
        </w:rPr>
        <w:t xml:space="preserve"> zobowiązuje się dostarczyć:</w:t>
      </w:r>
    </w:p>
    <w:p w14:paraId="0A7B7028" w14:textId="77777777" w:rsidR="00913D3A" w:rsidRPr="00AD2F60" w:rsidRDefault="00FB3AF1" w:rsidP="00DD632F">
      <w:pPr>
        <w:widowControl/>
        <w:numPr>
          <w:ilvl w:val="0"/>
          <w:numId w:val="117"/>
        </w:numPr>
        <w:autoSpaceDE/>
        <w:autoSpaceDN/>
        <w:adjustRightInd/>
        <w:spacing w:after="6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sz w:val="24"/>
          <w:szCs w:val="24"/>
        </w:rPr>
        <w:t>i</w:t>
      </w:r>
      <w:r w:rsidR="00D74810" w:rsidRPr="00AD2F60">
        <w:rPr>
          <w:rFonts w:ascii="Times New Roman" w:hAnsi="Times New Roman" w:cs="Times New Roman"/>
          <w:sz w:val="24"/>
          <w:szCs w:val="24"/>
        </w:rPr>
        <w:t>nstrukcję obsługi w języku polskim</w:t>
      </w:r>
      <w:r w:rsidR="00BE6B1F" w:rsidRPr="00AD2F60">
        <w:rPr>
          <w:rFonts w:ascii="Times New Roman" w:hAnsi="Times New Roman" w:cs="Times New Roman"/>
          <w:sz w:val="24"/>
          <w:szCs w:val="24"/>
        </w:rPr>
        <w:t xml:space="preserve"> (</w:t>
      </w:r>
      <w:r w:rsidR="00743274" w:rsidRPr="00AD2F60">
        <w:rPr>
          <w:rFonts w:ascii="Times New Roman" w:hAnsi="Times New Roman" w:cs="Times New Roman"/>
          <w:sz w:val="24"/>
          <w:szCs w:val="24"/>
        </w:rPr>
        <w:t>w wersji papierowej i elektronicznej)</w:t>
      </w:r>
      <w:r w:rsidR="00913D3A" w:rsidRPr="00AD2F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A7351" w14:textId="77777777" w:rsidR="00913D3A" w:rsidRPr="00AD2F60" w:rsidRDefault="00D74810" w:rsidP="00DD632F">
      <w:pPr>
        <w:widowControl/>
        <w:numPr>
          <w:ilvl w:val="0"/>
          <w:numId w:val="117"/>
        </w:numPr>
        <w:autoSpaceDE/>
        <w:autoSpaceDN/>
        <w:adjustRightInd/>
        <w:spacing w:after="6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color w:val="000000"/>
          <w:sz w:val="24"/>
          <w:szCs w:val="24"/>
        </w:rPr>
        <w:t>kart</w:t>
      </w:r>
      <w:r w:rsidR="00662FD1" w:rsidRPr="00AD2F60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D2F60">
        <w:rPr>
          <w:rFonts w:ascii="Times New Roman" w:hAnsi="Times New Roman" w:cs="Times New Roman"/>
          <w:color w:val="000000"/>
          <w:sz w:val="24"/>
          <w:szCs w:val="24"/>
        </w:rPr>
        <w:t xml:space="preserve"> gwarancyjn</w:t>
      </w:r>
      <w:r w:rsidR="00662FD1" w:rsidRPr="00AD2F60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BE6B1F" w:rsidRPr="00AD2F60">
        <w:rPr>
          <w:rFonts w:ascii="Times New Roman" w:hAnsi="Times New Roman" w:cs="Times New Roman"/>
          <w:color w:val="000000"/>
          <w:sz w:val="24"/>
          <w:szCs w:val="24"/>
        </w:rPr>
        <w:t xml:space="preserve"> wraz z warunkami gwarancji</w:t>
      </w:r>
      <w:r w:rsidRPr="00AD2F60">
        <w:rPr>
          <w:rFonts w:ascii="Times New Roman" w:hAnsi="Times New Roman" w:cs="Times New Roman"/>
          <w:sz w:val="24"/>
          <w:szCs w:val="24"/>
        </w:rPr>
        <w:t>;</w:t>
      </w:r>
    </w:p>
    <w:p w14:paraId="2676BA87" w14:textId="3196151E" w:rsidR="00D74810" w:rsidRPr="00AD2F60" w:rsidRDefault="00D74810" w:rsidP="00DD632F">
      <w:pPr>
        <w:widowControl/>
        <w:numPr>
          <w:ilvl w:val="0"/>
          <w:numId w:val="117"/>
        </w:numPr>
        <w:autoSpaceDE/>
        <w:autoSpaceDN/>
        <w:adjustRightInd/>
        <w:spacing w:after="60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D2F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wykaz </w:t>
      </w:r>
      <w:r w:rsidR="00BE6B1F" w:rsidRPr="00AD2F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autoryzowanych </w:t>
      </w:r>
      <w:r w:rsidRPr="00AD2F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serwisów świadczących usługi </w:t>
      </w:r>
      <w:r w:rsidR="00BE6B1F" w:rsidRPr="00AD2F60">
        <w:rPr>
          <w:rFonts w:ascii="Times New Roman" w:hAnsi="Times New Roman" w:cs="Times New Roman"/>
          <w:color w:val="000000"/>
          <w:spacing w:val="-4"/>
          <w:sz w:val="24"/>
          <w:szCs w:val="24"/>
        </w:rPr>
        <w:t>gwarancyjne</w:t>
      </w:r>
      <w:r w:rsidRPr="00AD2F60">
        <w:rPr>
          <w:rFonts w:ascii="Times New Roman" w:hAnsi="Times New Roman" w:cs="Times New Roman"/>
          <w:spacing w:val="-4"/>
          <w:sz w:val="24"/>
          <w:szCs w:val="24"/>
        </w:rPr>
        <w:t xml:space="preserve"> na ter</w:t>
      </w:r>
      <w:r w:rsidR="00AD2F60" w:rsidRPr="00AD2F60">
        <w:rPr>
          <w:rFonts w:ascii="Times New Roman" w:hAnsi="Times New Roman" w:cs="Times New Roman"/>
          <w:spacing w:val="-4"/>
          <w:sz w:val="24"/>
          <w:szCs w:val="24"/>
        </w:rPr>
        <w:t xml:space="preserve">ytorium Rzeczypospolitej </w:t>
      </w:r>
      <w:r w:rsidRPr="00AD2F60">
        <w:rPr>
          <w:rFonts w:ascii="Times New Roman" w:hAnsi="Times New Roman" w:cs="Times New Roman"/>
          <w:spacing w:val="-4"/>
          <w:sz w:val="24"/>
          <w:szCs w:val="24"/>
        </w:rPr>
        <w:t>Polski</w:t>
      </w:r>
      <w:r w:rsidR="00AD2F60" w:rsidRPr="00AD2F60">
        <w:rPr>
          <w:rFonts w:ascii="Times New Roman" w:hAnsi="Times New Roman" w:cs="Times New Roman"/>
          <w:spacing w:val="-4"/>
          <w:sz w:val="24"/>
          <w:szCs w:val="24"/>
        </w:rPr>
        <w:t>ej</w:t>
      </w:r>
      <w:r w:rsidRPr="00AD2F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1B00" w:rsidRPr="00AD2F60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0B65F2" w:rsidRPr="00AD2F60">
        <w:rPr>
          <w:rFonts w:ascii="Times New Roman" w:hAnsi="Times New Roman" w:cs="Times New Roman"/>
          <w:spacing w:val="-4"/>
          <w:sz w:val="24"/>
          <w:szCs w:val="24"/>
        </w:rPr>
        <w:t>nazwa firmy, adres, nr telefonu, nr faks</w:t>
      </w:r>
      <w:r w:rsidR="00BE6B1F" w:rsidRPr="00AD2F60">
        <w:rPr>
          <w:rFonts w:ascii="Times New Roman" w:hAnsi="Times New Roman" w:cs="Times New Roman"/>
          <w:spacing w:val="-4"/>
          <w:sz w:val="24"/>
          <w:szCs w:val="24"/>
        </w:rPr>
        <w:t>u, osoba do kontaktu</w:t>
      </w:r>
      <w:r w:rsidR="00CF1B00" w:rsidRPr="00AD2F60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1A4608" w:rsidRPr="00AD2F6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33DE8730" w14:textId="77777777" w:rsidR="008E75FB" w:rsidRPr="00AD2F60" w:rsidRDefault="001A4608" w:rsidP="00DD632F">
      <w:pPr>
        <w:widowControl/>
        <w:numPr>
          <w:ilvl w:val="0"/>
          <w:numId w:val="117"/>
        </w:numPr>
        <w:autoSpaceDE/>
        <w:autoSpaceDN/>
        <w:adjustRightInd/>
        <w:spacing w:after="60"/>
        <w:ind w:right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D2F60">
        <w:rPr>
          <w:rFonts w:ascii="Times New Roman" w:hAnsi="Times New Roman" w:cs="Times New Roman"/>
          <w:spacing w:val="-4"/>
          <w:sz w:val="24"/>
          <w:szCs w:val="24"/>
        </w:rPr>
        <w:t>folder</w:t>
      </w:r>
      <w:r w:rsidR="008E75FB" w:rsidRPr="00AD2F60">
        <w:rPr>
          <w:rFonts w:ascii="Times New Roman" w:hAnsi="Times New Roman" w:cs="Times New Roman"/>
          <w:spacing w:val="-4"/>
          <w:sz w:val="24"/>
          <w:szCs w:val="24"/>
        </w:rPr>
        <w:t>/katalog/prospekt/informacja/opis producenta oferowanego zestawu, zawierający jego dane te</w:t>
      </w:r>
      <w:r w:rsidRPr="00AD2F60">
        <w:rPr>
          <w:rFonts w:ascii="Times New Roman" w:hAnsi="Times New Roman" w:cs="Times New Roman"/>
          <w:spacing w:val="-4"/>
          <w:sz w:val="24"/>
          <w:szCs w:val="24"/>
        </w:rPr>
        <w:t>chniczne;</w:t>
      </w:r>
    </w:p>
    <w:p w14:paraId="7AF5147A" w14:textId="2DFB9F61" w:rsidR="00D74810" w:rsidRPr="00AD2F60" w:rsidRDefault="00D74810" w:rsidP="001E313C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spacing w:val="-4"/>
          <w:sz w:val="24"/>
          <w:szCs w:val="24"/>
        </w:rPr>
        <w:t xml:space="preserve">Jako miejsce dostawy </w:t>
      </w:r>
      <w:r w:rsidR="00662FD1" w:rsidRPr="00AD2F60">
        <w:rPr>
          <w:rFonts w:ascii="Times New Roman" w:hAnsi="Times New Roman" w:cs="Times New Roman"/>
          <w:spacing w:val="-4"/>
          <w:sz w:val="24"/>
          <w:szCs w:val="24"/>
        </w:rPr>
        <w:t>sprzętu szkoleniowego</w:t>
      </w:r>
      <w:r w:rsidRPr="00AD2F60">
        <w:rPr>
          <w:rFonts w:ascii="Times New Roman" w:hAnsi="Times New Roman" w:cs="Times New Roman"/>
          <w:sz w:val="24"/>
          <w:szCs w:val="24"/>
        </w:rPr>
        <w:t xml:space="preserve"> Strony ustalają siedzibę </w:t>
      </w:r>
      <w:r w:rsidRPr="00AD2F60">
        <w:rPr>
          <w:rFonts w:ascii="Times New Roman" w:hAnsi="Times New Roman" w:cs="Times New Roman"/>
          <w:b/>
          <w:sz w:val="24"/>
          <w:szCs w:val="24"/>
        </w:rPr>
        <w:t>Zamawiającego</w:t>
      </w:r>
      <w:r w:rsidR="00662FD1" w:rsidRPr="00AD2F60">
        <w:rPr>
          <w:rFonts w:ascii="Times New Roman" w:hAnsi="Times New Roman" w:cs="Times New Roman"/>
          <w:sz w:val="24"/>
          <w:szCs w:val="24"/>
        </w:rPr>
        <w:br/>
        <w:t>tj.:</w:t>
      </w:r>
      <w:r w:rsidRPr="00AD2F60">
        <w:rPr>
          <w:rFonts w:ascii="Times New Roman" w:hAnsi="Times New Roman" w:cs="Times New Roman"/>
          <w:sz w:val="24"/>
          <w:szCs w:val="24"/>
        </w:rPr>
        <w:t xml:space="preserve"> ul. Księżycowa 5 w Warszawie.</w:t>
      </w:r>
    </w:p>
    <w:p w14:paraId="271F7692" w14:textId="77777777" w:rsidR="00D74810" w:rsidRPr="00AD2F60" w:rsidRDefault="00D74810" w:rsidP="001E313C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sz w:val="24"/>
          <w:szCs w:val="24"/>
        </w:rPr>
        <w:t xml:space="preserve">Dostawa </w:t>
      </w:r>
      <w:r w:rsidR="00EF4293" w:rsidRPr="00AD2F60">
        <w:rPr>
          <w:rFonts w:ascii="Times New Roman" w:hAnsi="Times New Roman" w:cs="Times New Roman"/>
          <w:sz w:val="24"/>
          <w:szCs w:val="24"/>
        </w:rPr>
        <w:t>sprzętu szkoleniowego</w:t>
      </w:r>
      <w:r w:rsidRPr="00AD2F60">
        <w:rPr>
          <w:rFonts w:ascii="Times New Roman" w:hAnsi="Times New Roman" w:cs="Times New Roman"/>
          <w:sz w:val="24"/>
          <w:szCs w:val="24"/>
        </w:rPr>
        <w:t xml:space="preserve"> do </w:t>
      </w:r>
      <w:r w:rsidRPr="00AD2F6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D2F60">
        <w:rPr>
          <w:rFonts w:ascii="Times New Roman" w:hAnsi="Times New Roman" w:cs="Times New Roman"/>
          <w:sz w:val="24"/>
          <w:szCs w:val="24"/>
        </w:rPr>
        <w:t xml:space="preserve"> odbędzie się na koszt i ryzyko </w:t>
      </w:r>
      <w:r w:rsidR="001A4608" w:rsidRPr="00AD2F60">
        <w:rPr>
          <w:rFonts w:ascii="Times New Roman" w:hAnsi="Times New Roman" w:cs="Times New Roman"/>
          <w:b/>
          <w:sz w:val="24"/>
          <w:szCs w:val="24"/>
        </w:rPr>
        <w:t>Wykonawcy</w:t>
      </w:r>
      <w:r w:rsidRPr="00AD2F60">
        <w:rPr>
          <w:rFonts w:ascii="Times New Roman" w:hAnsi="Times New Roman" w:cs="Times New Roman"/>
          <w:sz w:val="24"/>
          <w:szCs w:val="24"/>
        </w:rPr>
        <w:t>.</w:t>
      </w:r>
    </w:p>
    <w:p w14:paraId="7D148864" w14:textId="0D33AEDA" w:rsidR="000835DE" w:rsidRPr="00B65F0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W ramach umowy i w ramach </w:t>
      </w:r>
      <w:r w:rsidR="00EF4293">
        <w:rPr>
          <w:rFonts w:ascii="Times New Roman" w:hAnsi="Times New Roman" w:cs="Times New Roman"/>
          <w:sz w:val="24"/>
          <w:szCs w:val="24"/>
        </w:rPr>
        <w:t>zapłaty</w:t>
      </w:r>
      <w:r w:rsidR="00AD2F60">
        <w:rPr>
          <w:rFonts w:ascii="Times New Roman" w:hAnsi="Times New Roman" w:cs="Times New Roman"/>
          <w:sz w:val="24"/>
          <w:szCs w:val="24"/>
        </w:rPr>
        <w:t xml:space="preserve"> kwoty </w:t>
      </w:r>
      <w:r w:rsidRPr="00B65F0B">
        <w:rPr>
          <w:rFonts w:ascii="Times New Roman" w:hAnsi="Times New Roman" w:cs="Times New Roman"/>
          <w:sz w:val="24"/>
          <w:szCs w:val="24"/>
        </w:rPr>
        <w:t>określon</w:t>
      </w:r>
      <w:r w:rsidR="00EF4293">
        <w:rPr>
          <w:rFonts w:ascii="Times New Roman" w:hAnsi="Times New Roman" w:cs="Times New Roman"/>
          <w:sz w:val="24"/>
          <w:szCs w:val="24"/>
        </w:rPr>
        <w:t>ej</w:t>
      </w:r>
      <w:r w:rsidRPr="00B65F0B">
        <w:rPr>
          <w:rFonts w:ascii="Times New Roman" w:hAnsi="Times New Roman" w:cs="Times New Roman"/>
          <w:sz w:val="24"/>
          <w:szCs w:val="24"/>
        </w:rPr>
        <w:t xml:space="preserve"> w </w:t>
      </w:r>
      <w:r w:rsidRPr="00B65F0B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B65F0B">
        <w:rPr>
          <w:rFonts w:ascii="Times New Roman" w:hAnsi="Times New Roman" w:cs="Times New Roman"/>
          <w:sz w:val="24"/>
          <w:szCs w:val="24"/>
        </w:rPr>
        <w:t xml:space="preserve"> 2 </w:t>
      </w:r>
      <w:r w:rsidR="00AD2F60">
        <w:rPr>
          <w:rFonts w:ascii="Times New Roman" w:hAnsi="Times New Roman" w:cs="Times New Roman"/>
          <w:sz w:val="24"/>
          <w:szCs w:val="24"/>
        </w:rPr>
        <w:t xml:space="preserve">ust. 1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Wykonawca</w:t>
      </w:r>
      <w:r w:rsidRPr="00B65F0B">
        <w:rPr>
          <w:rFonts w:ascii="Times New Roman" w:hAnsi="Times New Roman" w:cs="Times New Roman"/>
          <w:sz w:val="24"/>
          <w:szCs w:val="24"/>
        </w:rPr>
        <w:t xml:space="preserve"> zobowiązuje się przeprowadzić szkoleni</w:t>
      </w:r>
      <w:r w:rsidR="00C519D7">
        <w:rPr>
          <w:rFonts w:ascii="Times New Roman" w:hAnsi="Times New Roman" w:cs="Times New Roman"/>
          <w:sz w:val="24"/>
          <w:szCs w:val="24"/>
        </w:rPr>
        <w:t>e</w:t>
      </w:r>
      <w:r w:rsidRPr="00B65F0B">
        <w:rPr>
          <w:rFonts w:ascii="Times New Roman" w:hAnsi="Times New Roman" w:cs="Times New Roman"/>
          <w:sz w:val="24"/>
          <w:szCs w:val="24"/>
        </w:rPr>
        <w:t xml:space="preserve"> dla personelu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EF4293">
        <w:rPr>
          <w:rFonts w:ascii="Times New Roman" w:hAnsi="Times New Roman" w:cs="Times New Roman"/>
          <w:sz w:val="24"/>
          <w:szCs w:val="24"/>
        </w:rPr>
        <w:t>z</w:t>
      </w:r>
      <w:r w:rsidRPr="00B65F0B">
        <w:rPr>
          <w:rFonts w:ascii="Times New Roman" w:hAnsi="Times New Roman" w:cs="Times New Roman"/>
          <w:sz w:val="24"/>
          <w:szCs w:val="24"/>
        </w:rPr>
        <w:t xml:space="preserve"> obsłu</w:t>
      </w:r>
      <w:r w:rsidR="00EF4293">
        <w:rPr>
          <w:rFonts w:ascii="Times New Roman" w:hAnsi="Times New Roman" w:cs="Times New Roman"/>
          <w:sz w:val="24"/>
          <w:szCs w:val="24"/>
        </w:rPr>
        <w:t>gi</w:t>
      </w:r>
      <w:r w:rsidRPr="00B65F0B">
        <w:rPr>
          <w:rFonts w:ascii="Times New Roman" w:hAnsi="Times New Roman" w:cs="Times New Roman"/>
          <w:sz w:val="24"/>
          <w:szCs w:val="24"/>
        </w:rPr>
        <w:t xml:space="preserve"> dostarczonego </w:t>
      </w:r>
      <w:r w:rsidR="00EF4293">
        <w:rPr>
          <w:rFonts w:ascii="Times New Roman" w:hAnsi="Times New Roman" w:cs="Times New Roman"/>
          <w:sz w:val="24"/>
          <w:szCs w:val="24"/>
        </w:rPr>
        <w:t>sprzętu</w:t>
      </w:r>
      <w:r w:rsidR="00C519D7">
        <w:rPr>
          <w:rFonts w:ascii="Times New Roman" w:hAnsi="Times New Roman" w:cs="Times New Roman"/>
          <w:sz w:val="24"/>
          <w:szCs w:val="24"/>
        </w:rPr>
        <w:t xml:space="preserve"> szkoleniowego</w:t>
      </w:r>
      <w:r w:rsidRPr="00B65F0B">
        <w:rPr>
          <w:rFonts w:ascii="Times New Roman" w:hAnsi="Times New Roman" w:cs="Times New Roman"/>
          <w:sz w:val="24"/>
          <w:szCs w:val="24"/>
        </w:rPr>
        <w:t>. Szkoleni</w:t>
      </w:r>
      <w:r w:rsidR="00C519D7">
        <w:rPr>
          <w:rFonts w:ascii="Times New Roman" w:hAnsi="Times New Roman" w:cs="Times New Roman"/>
          <w:sz w:val="24"/>
          <w:szCs w:val="24"/>
        </w:rPr>
        <w:t>e</w:t>
      </w:r>
      <w:r w:rsidRPr="00B65F0B">
        <w:rPr>
          <w:rFonts w:ascii="Times New Roman" w:hAnsi="Times New Roman" w:cs="Times New Roman"/>
          <w:sz w:val="24"/>
          <w:szCs w:val="24"/>
        </w:rPr>
        <w:t xml:space="preserve"> odbęd</w:t>
      </w:r>
      <w:r w:rsidR="00C519D7">
        <w:rPr>
          <w:rFonts w:ascii="Times New Roman" w:hAnsi="Times New Roman" w:cs="Times New Roman"/>
          <w:sz w:val="24"/>
          <w:szCs w:val="24"/>
        </w:rPr>
        <w:t>zie</w:t>
      </w:r>
      <w:r w:rsidRPr="00B65F0B">
        <w:rPr>
          <w:rFonts w:ascii="Times New Roman" w:hAnsi="Times New Roman" w:cs="Times New Roman"/>
          <w:sz w:val="24"/>
          <w:szCs w:val="24"/>
        </w:rPr>
        <w:t xml:space="preserve"> się w </w:t>
      </w:r>
      <w:r w:rsidR="00E83E37" w:rsidRPr="00B65F0B">
        <w:rPr>
          <w:rFonts w:ascii="Times New Roman" w:hAnsi="Times New Roman" w:cs="Times New Roman"/>
          <w:sz w:val="24"/>
          <w:szCs w:val="24"/>
        </w:rPr>
        <w:t>miejsc</w:t>
      </w:r>
      <w:r w:rsidR="00D2022C">
        <w:rPr>
          <w:rFonts w:ascii="Times New Roman" w:hAnsi="Times New Roman" w:cs="Times New Roman"/>
          <w:sz w:val="24"/>
          <w:szCs w:val="24"/>
        </w:rPr>
        <w:t>u</w:t>
      </w:r>
      <w:r w:rsidR="00E83E37"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Pr="00B65F0B">
        <w:rPr>
          <w:rFonts w:ascii="Times New Roman" w:hAnsi="Times New Roman" w:cs="Times New Roman"/>
          <w:sz w:val="24"/>
          <w:szCs w:val="24"/>
        </w:rPr>
        <w:t>i w termin</w:t>
      </w:r>
      <w:r w:rsidR="00D2022C">
        <w:rPr>
          <w:rFonts w:ascii="Times New Roman" w:hAnsi="Times New Roman" w:cs="Times New Roman"/>
          <w:sz w:val="24"/>
          <w:szCs w:val="24"/>
        </w:rPr>
        <w:t>ie</w:t>
      </w:r>
      <w:r w:rsidRPr="00B65F0B">
        <w:rPr>
          <w:rFonts w:ascii="Times New Roman" w:hAnsi="Times New Roman" w:cs="Times New Roman"/>
          <w:sz w:val="24"/>
          <w:szCs w:val="24"/>
        </w:rPr>
        <w:t xml:space="preserve"> wskazan</w:t>
      </w:r>
      <w:r w:rsidR="00D2022C">
        <w:rPr>
          <w:rFonts w:ascii="Times New Roman" w:hAnsi="Times New Roman" w:cs="Times New Roman"/>
          <w:sz w:val="24"/>
          <w:szCs w:val="24"/>
        </w:rPr>
        <w:t>ym</w:t>
      </w:r>
      <w:r w:rsidRPr="00B65F0B">
        <w:rPr>
          <w:rFonts w:ascii="Times New Roman" w:hAnsi="Times New Roman" w:cs="Times New Roman"/>
          <w:sz w:val="24"/>
          <w:szCs w:val="24"/>
        </w:rPr>
        <w:t xml:space="preserve"> przez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na </w:t>
      </w:r>
      <w:r w:rsidR="00AD2F60" w:rsidRPr="00B65F0B">
        <w:rPr>
          <w:rFonts w:ascii="Times New Roman" w:hAnsi="Times New Roman" w:cs="Times New Roman"/>
          <w:sz w:val="24"/>
          <w:szCs w:val="24"/>
        </w:rPr>
        <w:t>ter</w:t>
      </w:r>
      <w:r w:rsidR="00AD2F60">
        <w:rPr>
          <w:rFonts w:ascii="Times New Roman" w:hAnsi="Times New Roman" w:cs="Times New Roman"/>
          <w:sz w:val="24"/>
          <w:szCs w:val="24"/>
        </w:rPr>
        <w:t xml:space="preserve">ytorium Rzeczypospolitej </w:t>
      </w:r>
      <w:r w:rsidRPr="00B65F0B">
        <w:rPr>
          <w:rFonts w:ascii="Times New Roman" w:hAnsi="Times New Roman" w:cs="Times New Roman"/>
          <w:sz w:val="24"/>
          <w:szCs w:val="24"/>
        </w:rPr>
        <w:t>Polski</w:t>
      </w:r>
      <w:r w:rsidR="00AD2F60">
        <w:rPr>
          <w:rFonts w:ascii="Times New Roman" w:hAnsi="Times New Roman" w:cs="Times New Roman"/>
          <w:sz w:val="24"/>
          <w:szCs w:val="24"/>
        </w:rPr>
        <w:t>ej</w:t>
      </w:r>
      <w:r w:rsidRPr="00B65F0B">
        <w:rPr>
          <w:rFonts w:ascii="Times New Roman" w:hAnsi="Times New Roman" w:cs="Times New Roman"/>
          <w:sz w:val="24"/>
          <w:szCs w:val="24"/>
        </w:rPr>
        <w:t>.</w:t>
      </w:r>
    </w:p>
    <w:p w14:paraId="17C15DDD" w14:textId="05FFD35C" w:rsidR="000D14AC" w:rsidRPr="001F251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251B">
        <w:rPr>
          <w:rFonts w:ascii="Times New Roman" w:hAnsi="Times New Roman" w:cs="Times New Roman"/>
          <w:sz w:val="24"/>
          <w:szCs w:val="24"/>
        </w:rPr>
        <w:t>Najpóźniej w dniu poprzedzającym upływ terminu, o którym mowa w ust. 1</w:t>
      </w:r>
      <w:r w:rsidR="00AC775C">
        <w:rPr>
          <w:rFonts w:ascii="Times New Roman" w:hAnsi="Times New Roman" w:cs="Times New Roman"/>
          <w:sz w:val="24"/>
          <w:szCs w:val="24"/>
        </w:rPr>
        <w:t xml:space="preserve">, </w:t>
      </w:r>
      <w:r w:rsidR="001A4608" w:rsidRPr="001F251B">
        <w:rPr>
          <w:rFonts w:ascii="Times New Roman" w:hAnsi="Times New Roman" w:cs="Times New Roman"/>
          <w:b/>
          <w:sz w:val="24"/>
          <w:szCs w:val="24"/>
        </w:rPr>
        <w:t>Wykonawca</w:t>
      </w:r>
      <w:r w:rsidRPr="00B65F0B">
        <w:rPr>
          <w:rFonts w:ascii="Times New Roman" w:hAnsi="Times New Roman" w:cs="Times New Roman"/>
          <w:sz w:val="24"/>
          <w:szCs w:val="24"/>
        </w:rPr>
        <w:t xml:space="preserve"> zgłosi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0D14AC" w:rsidRPr="00B65F0B">
        <w:rPr>
          <w:rFonts w:ascii="Times New Roman" w:hAnsi="Times New Roman" w:cs="Times New Roman"/>
          <w:sz w:val="24"/>
          <w:szCs w:val="24"/>
        </w:rPr>
        <w:t xml:space="preserve">gotowość </w:t>
      </w:r>
      <w:r w:rsidR="00EF4293">
        <w:rPr>
          <w:rFonts w:ascii="Times New Roman" w:hAnsi="Times New Roman" w:cs="Times New Roman"/>
          <w:sz w:val="24"/>
          <w:szCs w:val="24"/>
        </w:rPr>
        <w:t>sprzętu szkoleniowego</w:t>
      </w:r>
      <w:r w:rsidR="000D14AC" w:rsidRPr="00B65F0B">
        <w:rPr>
          <w:rFonts w:ascii="Times New Roman" w:hAnsi="Times New Roman" w:cs="Times New Roman"/>
          <w:sz w:val="24"/>
          <w:szCs w:val="24"/>
        </w:rPr>
        <w:t xml:space="preserve"> do odbioru, pocztą elektroniczną na adres e-mail </w:t>
      </w:r>
      <w:r w:rsidR="00E25D93" w:rsidRPr="001F251B">
        <w:rPr>
          <w:rFonts w:ascii="Times New Roman" w:hAnsi="Times New Roman" w:cs="Times New Roman"/>
          <w:sz w:val="24"/>
          <w:szCs w:val="24"/>
        </w:rPr>
        <w:t xml:space="preserve">wskazany </w:t>
      </w:r>
      <w:r w:rsidR="000D14AC" w:rsidRPr="001F251B">
        <w:rPr>
          <w:rFonts w:ascii="Times New Roman" w:hAnsi="Times New Roman" w:cs="Times New Roman"/>
          <w:sz w:val="24"/>
          <w:szCs w:val="24"/>
        </w:rPr>
        <w:t xml:space="preserve">w § </w:t>
      </w:r>
      <w:r w:rsidR="000479F8" w:rsidRPr="001F251B">
        <w:rPr>
          <w:rFonts w:ascii="Times New Roman" w:hAnsi="Times New Roman" w:cs="Times New Roman"/>
          <w:sz w:val="24"/>
          <w:szCs w:val="24"/>
        </w:rPr>
        <w:t>6</w:t>
      </w:r>
      <w:r w:rsidR="000D14AC" w:rsidRPr="001F251B">
        <w:rPr>
          <w:rFonts w:ascii="Times New Roman" w:hAnsi="Times New Roman" w:cs="Times New Roman"/>
          <w:sz w:val="24"/>
          <w:szCs w:val="24"/>
        </w:rPr>
        <w:t xml:space="preserve"> ust. </w:t>
      </w:r>
      <w:r w:rsidR="00D304BD" w:rsidRPr="001F251B">
        <w:rPr>
          <w:rFonts w:ascii="Times New Roman" w:hAnsi="Times New Roman" w:cs="Times New Roman"/>
          <w:sz w:val="24"/>
          <w:szCs w:val="24"/>
        </w:rPr>
        <w:t>3</w:t>
      </w:r>
      <w:r w:rsidR="000D14AC" w:rsidRPr="001F251B">
        <w:rPr>
          <w:rFonts w:ascii="Times New Roman" w:hAnsi="Times New Roman" w:cs="Times New Roman"/>
          <w:sz w:val="24"/>
          <w:szCs w:val="24"/>
        </w:rPr>
        <w:t>.</w:t>
      </w:r>
    </w:p>
    <w:p w14:paraId="703AB2BC" w14:textId="711478F2" w:rsidR="00D74810" w:rsidRPr="00B65F0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251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65F0B">
        <w:rPr>
          <w:rFonts w:ascii="Times New Roman" w:hAnsi="Times New Roman" w:cs="Times New Roman"/>
          <w:sz w:val="24"/>
          <w:szCs w:val="24"/>
        </w:rPr>
        <w:t xml:space="preserve"> dokona odbioru </w:t>
      </w:r>
      <w:r w:rsidR="00EF4293">
        <w:rPr>
          <w:rFonts w:ascii="Times New Roman" w:hAnsi="Times New Roman" w:cs="Times New Roman"/>
          <w:sz w:val="24"/>
          <w:szCs w:val="24"/>
        </w:rPr>
        <w:t>sprzętu szkoleniowego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Pr="00B65F0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A4608">
        <w:rPr>
          <w:rFonts w:ascii="Times New Roman" w:hAnsi="Times New Roman" w:cs="Times New Roman"/>
          <w:b/>
          <w:sz w:val="24"/>
          <w:szCs w:val="24"/>
        </w:rPr>
        <w:t>nieprzekraczalnym terminie</w:t>
      </w:r>
      <w:r w:rsidR="00EB42CF" w:rsidRPr="00B65F0B">
        <w:rPr>
          <w:rFonts w:ascii="Times New Roman" w:hAnsi="Times New Roman" w:cs="Times New Roman"/>
          <w:b/>
          <w:sz w:val="24"/>
          <w:szCs w:val="24"/>
        </w:rPr>
        <w:br/>
      </w:r>
      <w:r w:rsidR="005949AD" w:rsidRPr="00B65F0B">
        <w:rPr>
          <w:rFonts w:ascii="Times New Roman" w:hAnsi="Times New Roman" w:cs="Times New Roman"/>
          <w:b/>
          <w:sz w:val="24"/>
          <w:szCs w:val="24"/>
        </w:rPr>
        <w:t xml:space="preserve">do dnia 28 grudnia </w:t>
      </w:r>
      <w:r w:rsidR="00E25D93" w:rsidRPr="00B65F0B">
        <w:rPr>
          <w:rFonts w:ascii="Times New Roman" w:hAnsi="Times New Roman" w:cs="Times New Roman"/>
          <w:b/>
          <w:sz w:val="24"/>
          <w:szCs w:val="24"/>
        </w:rPr>
        <w:t>20</w:t>
      </w:r>
      <w:r w:rsidR="00E25D93">
        <w:rPr>
          <w:rFonts w:ascii="Times New Roman" w:hAnsi="Times New Roman" w:cs="Times New Roman"/>
          <w:b/>
          <w:sz w:val="24"/>
          <w:szCs w:val="24"/>
        </w:rPr>
        <w:t>22</w:t>
      </w:r>
      <w:r w:rsidR="00E25D93" w:rsidRPr="00B6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AD" w:rsidRPr="00B65F0B">
        <w:rPr>
          <w:rFonts w:ascii="Times New Roman" w:hAnsi="Times New Roman" w:cs="Times New Roman"/>
          <w:b/>
          <w:sz w:val="24"/>
          <w:szCs w:val="24"/>
        </w:rPr>
        <w:t>r</w:t>
      </w:r>
      <w:r w:rsidR="005949AD" w:rsidRPr="00B65F0B">
        <w:rPr>
          <w:rFonts w:ascii="Times New Roman" w:hAnsi="Times New Roman" w:cs="Times New Roman"/>
          <w:sz w:val="24"/>
          <w:szCs w:val="24"/>
        </w:rPr>
        <w:t xml:space="preserve">. </w:t>
      </w:r>
      <w:r w:rsidRPr="00B65F0B">
        <w:rPr>
          <w:rFonts w:ascii="Times New Roman" w:hAnsi="Times New Roman" w:cs="Times New Roman"/>
          <w:sz w:val="24"/>
          <w:szCs w:val="24"/>
        </w:rPr>
        <w:t xml:space="preserve">Z dostawy </w:t>
      </w:r>
      <w:r w:rsidR="00EF4293">
        <w:rPr>
          <w:rFonts w:ascii="Times New Roman" w:hAnsi="Times New Roman" w:cs="Times New Roman"/>
          <w:sz w:val="24"/>
          <w:szCs w:val="24"/>
        </w:rPr>
        <w:t>sprzętu szkoleniowego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zostanie sporządzony pisemny </w:t>
      </w:r>
      <w:r w:rsidR="00AC775C">
        <w:rPr>
          <w:rFonts w:ascii="Times New Roman" w:hAnsi="Times New Roman" w:cs="Times New Roman"/>
          <w:sz w:val="24"/>
          <w:szCs w:val="24"/>
        </w:rPr>
        <w:t>p</w:t>
      </w:r>
      <w:r w:rsidRPr="00B65F0B">
        <w:rPr>
          <w:rFonts w:ascii="Times New Roman" w:hAnsi="Times New Roman" w:cs="Times New Roman"/>
          <w:sz w:val="24"/>
          <w:szCs w:val="24"/>
        </w:rPr>
        <w:t xml:space="preserve">rotokół odbioru, podpisany przez </w:t>
      </w:r>
      <w:r w:rsidRPr="001A4608">
        <w:rPr>
          <w:rFonts w:ascii="Times New Roman" w:hAnsi="Times New Roman" w:cs="Times New Roman"/>
          <w:sz w:val="24"/>
          <w:szCs w:val="24"/>
        </w:rPr>
        <w:t>Strony</w:t>
      </w:r>
      <w:r w:rsidR="00AC775C">
        <w:rPr>
          <w:rFonts w:ascii="Times New Roman" w:hAnsi="Times New Roman" w:cs="Times New Roman"/>
          <w:sz w:val="24"/>
          <w:szCs w:val="24"/>
        </w:rPr>
        <w:t xml:space="preserve">, </w:t>
      </w:r>
      <w:r w:rsidR="001A4608">
        <w:rPr>
          <w:rFonts w:ascii="Times New Roman" w:hAnsi="Times New Roman" w:cs="Times New Roman"/>
          <w:sz w:val="24"/>
          <w:szCs w:val="24"/>
        </w:rPr>
        <w:t>z adnotacją</w:t>
      </w:r>
      <w:r w:rsidR="005949AD" w:rsidRPr="00B65F0B">
        <w:rPr>
          <w:rFonts w:ascii="Times New Roman" w:hAnsi="Times New Roman" w:cs="Times New Roman"/>
          <w:sz w:val="24"/>
          <w:szCs w:val="24"/>
        </w:rPr>
        <w:br/>
      </w:r>
      <w:r w:rsidRPr="00B65F0B">
        <w:rPr>
          <w:rFonts w:ascii="Times New Roman" w:hAnsi="Times New Roman" w:cs="Times New Roman"/>
          <w:sz w:val="24"/>
          <w:szCs w:val="24"/>
        </w:rPr>
        <w:t>„bez zastrzeżeń”, stwierdzający w szczególności zgodność dostarczon</w:t>
      </w:r>
      <w:r w:rsidR="00EF4293">
        <w:rPr>
          <w:rFonts w:ascii="Times New Roman" w:hAnsi="Times New Roman" w:cs="Times New Roman"/>
          <w:sz w:val="24"/>
          <w:szCs w:val="24"/>
        </w:rPr>
        <w:t>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EF4293">
        <w:rPr>
          <w:rFonts w:ascii="Times New Roman" w:hAnsi="Times New Roman" w:cs="Times New Roman"/>
          <w:sz w:val="24"/>
          <w:szCs w:val="24"/>
        </w:rPr>
        <w:t>sprzętu szkolen</w:t>
      </w:r>
      <w:r w:rsidR="005B35B0">
        <w:rPr>
          <w:rFonts w:ascii="Times New Roman" w:hAnsi="Times New Roman" w:cs="Times New Roman"/>
          <w:sz w:val="24"/>
          <w:szCs w:val="24"/>
        </w:rPr>
        <w:t>i</w:t>
      </w:r>
      <w:r w:rsidR="00EF4293">
        <w:rPr>
          <w:rFonts w:ascii="Times New Roman" w:hAnsi="Times New Roman" w:cs="Times New Roman"/>
          <w:sz w:val="24"/>
          <w:szCs w:val="24"/>
        </w:rPr>
        <w:t>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z Ofertą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Pr="00B65F0B">
        <w:rPr>
          <w:rFonts w:ascii="Times New Roman" w:hAnsi="Times New Roman" w:cs="Times New Roman"/>
          <w:sz w:val="24"/>
          <w:szCs w:val="24"/>
        </w:rPr>
        <w:t xml:space="preserve"> i opisem przedmiotu zamówienia</w:t>
      </w:r>
      <w:r w:rsidR="005B35B0">
        <w:rPr>
          <w:rFonts w:ascii="Times New Roman" w:hAnsi="Times New Roman" w:cs="Times New Roman"/>
          <w:sz w:val="24"/>
          <w:szCs w:val="24"/>
        </w:rPr>
        <w:t xml:space="preserve"> pod względem jakościowym i ilościowym</w:t>
      </w:r>
      <w:r w:rsidRPr="00B65F0B">
        <w:rPr>
          <w:rFonts w:ascii="Times New Roman" w:hAnsi="Times New Roman" w:cs="Times New Roman"/>
          <w:sz w:val="24"/>
          <w:szCs w:val="24"/>
        </w:rPr>
        <w:t xml:space="preserve">, </w:t>
      </w:r>
      <w:r w:rsidRPr="001E313C">
        <w:rPr>
          <w:rFonts w:ascii="Times New Roman" w:hAnsi="Times New Roman" w:cs="Times New Roman"/>
          <w:sz w:val="24"/>
          <w:szCs w:val="24"/>
        </w:rPr>
        <w:t>pod warunkiem, iż nie zosta</w:t>
      </w:r>
      <w:r w:rsidR="001F251B">
        <w:rPr>
          <w:rFonts w:ascii="Times New Roman" w:hAnsi="Times New Roman" w:cs="Times New Roman"/>
          <w:sz w:val="24"/>
          <w:szCs w:val="24"/>
        </w:rPr>
        <w:t>ły spełnione przesłanki zawarte</w:t>
      </w:r>
      <w:r w:rsidR="001F251B">
        <w:rPr>
          <w:rFonts w:ascii="Times New Roman" w:hAnsi="Times New Roman" w:cs="Times New Roman"/>
          <w:sz w:val="24"/>
          <w:szCs w:val="24"/>
        </w:rPr>
        <w:br/>
      </w:r>
      <w:r w:rsidRPr="001F251B">
        <w:rPr>
          <w:rFonts w:ascii="Times New Roman" w:hAnsi="Times New Roman" w:cs="Times New Roman"/>
          <w:sz w:val="24"/>
          <w:szCs w:val="24"/>
        </w:rPr>
        <w:t xml:space="preserve">w ust. </w:t>
      </w:r>
      <w:r w:rsidR="005B35B0" w:rsidRPr="001F251B">
        <w:rPr>
          <w:rFonts w:ascii="Times New Roman" w:hAnsi="Times New Roman" w:cs="Times New Roman"/>
          <w:sz w:val="24"/>
          <w:szCs w:val="24"/>
        </w:rPr>
        <w:t>8</w:t>
      </w:r>
      <w:r w:rsidRPr="001E313C">
        <w:rPr>
          <w:rFonts w:ascii="Times New Roman" w:hAnsi="Times New Roman" w:cs="Times New Roman"/>
          <w:sz w:val="24"/>
          <w:szCs w:val="24"/>
        </w:rPr>
        <w:t>.</w:t>
      </w:r>
    </w:p>
    <w:p w14:paraId="16E7D321" w14:textId="32DA14DD" w:rsidR="00D74810" w:rsidRPr="00B65F0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5F0B"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Zamawiającego</w:t>
      </w:r>
      <w:r w:rsidR="005B35B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65F0B">
        <w:rPr>
          <w:rFonts w:ascii="Times New Roman" w:hAnsi="Times New Roman" w:cs="Times New Roman"/>
          <w:sz w:val="24"/>
          <w:szCs w:val="24"/>
        </w:rPr>
        <w:t xml:space="preserve"> podczas czynności odbioru </w:t>
      </w:r>
      <w:r w:rsidR="005B35B0">
        <w:rPr>
          <w:rFonts w:ascii="Times New Roman" w:hAnsi="Times New Roman" w:cs="Times New Roman"/>
          <w:sz w:val="24"/>
          <w:szCs w:val="24"/>
        </w:rPr>
        <w:t>sprzętu szkoleniowego,</w:t>
      </w:r>
      <w:r w:rsidRPr="00B65F0B">
        <w:rPr>
          <w:rFonts w:ascii="Times New Roman" w:hAnsi="Times New Roman" w:cs="Times New Roman"/>
          <w:sz w:val="24"/>
          <w:szCs w:val="24"/>
        </w:rPr>
        <w:t xml:space="preserve"> niezgodności i/lub nieodpowiedniej ilości lub wad w dostarczon</w:t>
      </w:r>
      <w:r w:rsidR="005B35B0">
        <w:rPr>
          <w:rFonts w:ascii="Times New Roman" w:hAnsi="Times New Roman" w:cs="Times New Roman"/>
          <w:sz w:val="24"/>
          <w:szCs w:val="24"/>
        </w:rPr>
        <w:t>ym</w:t>
      </w:r>
      <w:r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5B35B0">
        <w:rPr>
          <w:rFonts w:ascii="Times New Roman" w:hAnsi="Times New Roman" w:cs="Times New Roman"/>
          <w:sz w:val="24"/>
          <w:szCs w:val="24"/>
        </w:rPr>
        <w:lastRenderedPageBreak/>
        <w:t>sprzęcie szkoleniowym</w:t>
      </w:r>
      <w:r w:rsidRPr="00B65F0B">
        <w:rPr>
          <w:rFonts w:ascii="Times New Roman" w:hAnsi="Times New Roman" w:cs="Times New Roman"/>
          <w:sz w:val="24"/>
          <w:szCs w:val="24"/>
        </w:rPr>
        <w:t xml:space="preserve">,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65F0B">
        <w:rPr>
          <w:rFonts w:ascii="Times New Roman" w:hAnsi="Times New Roman" w:cs="Times New Roman"/>
          <w:sz w:val="24"/>
          <w:szCs w:val="24"/>
        </w:rPr>
        <w:t xml:space="preserve"> ma prawo odmówić przyjęcia </w:t>
      </w:r>
      <w:r w:rsidR="005B35B0">
        <w:rPr>
          <w:rFonts w:ascii="Times New Roman" w:hAnsi="Times New Roman" w:cs="Times New Roman"/>
          <w:sz w:val="24"/>
          <w:szCs w:val="24"/>
        </w:rPr>
        <w:t>sprzętu szkoleniowego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, wyznaczając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Pr="00B65F0B">
        <w:rPr>
          <w:rFonts w:ascii="Times New Roman" w:hAnsi="Times New Roman" w:cs="Times New Roman"/>
          <w:sz w:val="24"/>
          <w:szCs w:val="24"/>
        </w:rPr>
        <w:t xml:space="preserve"> dodatkowy termin dostarczenia </w:t>
      </w:r>
      <w:r w:rsidR="005B35B0">
        <w:rPr>
          <w:rFonts w:ascii="Times New Roman" w:hAnsi="Times New Roman" w:cs="Times New Roman"/>
          <w:sz w:val="24"/>
          <w:szCs w:val="24"/>
        </w:rPr>
        <w:t>sprzętu szkoleniowego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zgodn</w:t>
      </w:r>
      <w:r w:rsidR="005B35B0">
        <w:rPr>
          <w:rFonts w:ascii="Times New Roman" w:hAnsi="Times New Roman" w:cs="Times New Roman"/>
          <w:sz w:val="24"/>
          <w:szCs w:val="24"/>
        </w:rPr>
        <w:t>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z Ofertą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="001A4608">
        <w:rPr>
          <w:rFonts w:ascii="Times New Roman" w:hAnsi="Times New Roman" w:cs="Times New Roman"/>
          <w:sz w:val="24"/>
          <w:szCs w:val="24"/>
        </w:rPr>
        <w:t xml:space="preserve"> i opisem przedmiotu zamówienia</w:t>
      </w:r>
      <w:r w:rsidR="001E313C">
        <w:rPr>
          <w:rFonts w:ascii="Times New Roman" w:hAnsi="Times New Roman" w:cs="Times New Roman"/>
          <w:sz w:val="24"/>
          <w:szCs w:val="24"/>
        </w:rPr>
        <w:br/>
      </w:r>
      <w:r w:rsidRPr="00B65F0B">
        <w:rPr>
          <w:rFonts w:ascii="Times New Roman" w:hAnsi="Times New Roman" w:cs="Times New Roman"/>
          <w:sz w:val="24"/>
          <w:szCs w:val="24"/>
        </w:rPr>
        <w:t>lub w odpowiedniej ilości lub woln</w:t>
      </w:r>
      <w:r w:rsidR="005B35B0">
        <w:rPr>
          <w:rFonts w:ascii="Times New Roman" w:hAnsi="Times New Roman" w:cs="Times New Roman"/>
          <w:sz w:val="24"/>
          <w:szCs w:val="24"/>
        </w:rPr>
        <w:t>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 od wad</w:t>
      </w:r>
      <w:r w:rsidR="001A4608">
        <w:rPr>
          <w:rFonts w:ascii="Times New Roman" w:hAnsi="Times New Roman" w:cs="Times New Roman"/>
          <w:sz w:val="24"/>
          <w:szCs w:val="24"/>
        </w:rPr>
        <w:t>.</w:t>
      </w:r>
    </w:p>
    <w:p w14:paraId="569B6424" w14:textId="406BB295" w:rsidR="00D74810" w:rsidRPr="00B65F0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F0B">
        <w:rPr>
          <w:rFonts w:ascii="Times New Roman" w:hAnsi="Times New Roman" w:cs="Times New Roman"/>
          <w:sz w:val="24"/>
          <w:szCs w:val="24"/>
        </w:rPr>
        <w:t xml:space="preserve">Termin ponownej dostawy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Pr="00B65F0B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="00D304BD">
        <w:rPr>
          <w:rFonts w:ascii="Times New Roman" w:hAnsi="Times New Roman" w:cs="Times New Roman"/>
          <w:sz w:val="24"/>
          <w:szCs w:val="24"/>
        </w:rPr>
        <w:t>8</w:t>
      </w:r>
      <w:r w:rsidR="00AC775C">
        <w:rPr>
          <w:rFonts w:ascii="Times New Roman" w:hAnsi="Times New Roman" w:cs="Times New Roman"/>
          <w:sz w:val="24"/>
          <w:szCs w:val="24"/>
        </w:rPr>
        <w:t>,</w:t>
      </w:r>
      <w:r w:rsidR="00FF29D1" w:rsidRPr="00B65F0B">
        <w:rPr>
          <w:rFonts w:ascii="Times New Roman" w:hAnsi="Times New Roman" w:cs="Times New Roman"/>
          <w:sz w:val="24"/>
          <w:szCs w:val="24"/>
        </w:rPr>
        <w:t xml:space="preserve"> </w:t>
      </w:r>
      <w:r w:rsidR="001A4608">
        <w:rPr>
          <w:rFonts w:ascii="Times New Roman" w:hAnsi="Times New Roman" w:cs="Times New Roman"/>
          <w:sz w:val="24"/>
          <w:szCs w:val="24"/>
        </w:rPr>
        <w:t>nie wpływa</w:t>
      </w:r>
      <w:r w:rsidRPr="00B65F0B">
        <w:rPr>
          <w:rFonts w:ascii="Times New Roman" w:hAnsi="Times New Roman" w:cs="Times New Roman"/>
          <w:sz w:val="24"/>
          <w:szCs w:val="24"/>
        </w:rPr>
        <w:br/>
        <w:t>na przesunięcie terminu, o którym mowa w ust. 1.</w:t>
      </w:r>
    </w:p>
    <w:p w14:paraId="225D9A0A" w14:textId="77777777" w:rsidR="00D74810" w:rsidRPr="00B65F0B" w:rsidRDefault="00D74810" w:rsidP="0049196B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F0B">
        <w:rPr>
          <w:rFonts w:ascii="Times New Roman" w:hAnsi="Times New Roman" w:cs="Times New Roman"/>
          <w:sz w:val="24"/>
          <w:szCs w:val="24"/>
        </w:rPr>
        <w:t xml:space="preserve">W czasie trwania gwarancji urządzenia podlegają przeglądom technicznym w liczbie określonej przez producenta. Ostatni przegląd nastąpi nie </w:t>
      </w:r>
      <w:r w:rsidR="00D7092B" w:rsidRPr="00B65F0B">
        <w:rPr>
          <w:rFonts w:ascii="Times New Roman" w:hAnsi="Times New Roman" w:cs="Times New Roman"/>
          <w:sz w:val="24"/>
          <w:szCs w:val="24"/>
        </w:rPr>
        <w:t xml:space="preserve">wcześniej </w:t>
      </w:r>
      <w:r w:rsidRPr="00B65F0B">
        <w:rPr>
          <w:rFonts w:ascii="Times New Roman" w:hAnsi="Times New Roman" w:cs="Times New Roman"/>
          <w:sz w:val="24"/>
          <w:szCs w:val="24"/>
        </w:rPr>
        <w:t xml:space="preserve">niż </w:t>
      </w:r>
      <w:r w:rsidR="00D7092B" w:rsidRPr="00B65F0B">
        <w:rPr>
          <w:rFonts w:ascii="Times New Roman" w:hAnsi="Times New Roman" w:cs="Times New Roman"/>
          <w:sz w:val="24"/>
          <w:szCs w:val="24"/>
        </w:rPr>
        <w:t>3 miesiące przed zakończeniem okresu gwarancji</w:t>
      </w:r>
      <w:r w:rsidR="00B801EB" w:rsidRPr="00B65F0B">
        <w:rPr>
          <w:rFonts w:ascii="Times New Roman" w:hAnsi="Times New Roman" w:cs="Times New Roman"/>
          <w:sz w:val="24"/>
          <w:szCs w:val="24"/>
        </w:rPr>
        <w:t>.</w:t>
      </w:r>
      <w:r w:rsidRPr="00B65F0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1A4608">
        <w:rPr>
          <w:rFonts w:ascii="Times New Roman" w:hAnsi="Times New Roman" w:cs="Times New Roman"/>
          <w:sz w:val="24"/>
          <w:szCs w:val="24"/>
        </w:rPr>
        <w:t>przeglądu zostanie potwierdzone</w:t>
      </w:r>
      <w:r w:rsidR="00BA7C9C" w:rsidRPr="00B65F0B">
        <w:rPr>
          <w:rFonts w:ascii="Times New Roman" w:hAnsi="Times New Roman" w:cs="Times New Roman"/>
          <w:sz w:val="24"/>
          <w:szCs w:val="24"/>
        </w:rPr>
        <w:br/>
      </w:r>
      <w:r w:rsidRPr="00B65F0B">
        <w:rPr>
          <w:rFonts w:ascii="Times New Roman" w:hAnsi="Times New Roman" w:cs="Times New Roman"/>
          <w:sz w:val="24"/>
          <w:szCs w:val="24"/>
        </w:rPr>
        <w:t xml:space="preserve">w dokumentacji serwisowej </w:t>
      </w:r>
      <w:r w:rsidR="00662FD1">
        <w:rPr>
          <w:rFonts w:ascii="Times New Roman" w:hAnsi="Times New Roman" w:cs="Times New Roman"/>
          <w:sz w:val="24"/>
          <w:szCs w:val="24"/>
        </w:rPr>
        <w:t>sprzętu</w:t>
      </w:r>
      <w:r w:rsidRPr="00B65F0B">
        <w:rPr>
          <w:rFonts w:ascii="Times New Roman" w:hAnsi="Times New Roman" w:cs="Times New Roman"/>
          <w:sz w:val="24"/>
          <w:szCs w:val="24"/>
        </w:rPr>
        <w:t>.</w:t>
      </w:r>
    </w:p>
    <w:p w14:paraId="073AB201" w14:textId="3E63A1DC" w:rsidR="00D304BD" w:rsidRPr="000B5288" w:rsidRDefault="00D74810" w:rsidP="000B5288">
      <w:pPr>
        <w:widowControl/>
        <w:numPr>
          <w:ilvl w:val="0"/>
          <w:numId w:val="95"/>
        </w:numPr>
        <w:tabs>
          <w:tab w:val="clear" w:pos="720"/>
          <w:tab w:val="num" w:pos="426"/>
        </w:tabs>
        <w:autoSpaceDE/>
        <w:autoSpaceDN/>
        <w:adjustRightInd/>
        <w:spacing w:after="24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Wszelkie koszty przeglądów i napraw gwarancyjnych w trakcie trwania okresu gwarancyjnego ponosi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2565B99C" w14:textId="0EC2F5F8" w:rsidR="001131CB" w:rsidRDefault="001131CB" w:rsidP="000B5288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9F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A8E60D3" w14:textId="6BC193F1" w:rsidR="001131CB" w:rsidRPr="001E313C" w:rsidRDefault="00AC775C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umowy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Wykonawca</w:t>
      </w:r>
      <w:r w:rsidR="001131CB" w:rsidRPr="001E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zapewnia </w:t>
      </w:r>
      <w:r w:rsidR="001131CB" w:rsidRPr="001E313C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F85BA0" w:rsidRPr="001E313C">
        <w:rPr>
          <w:rFonts w:ascii="Times New Roman" w:hAnsi="Times New Roman" w:cs="Times New Roman"/>
          <w:sz w:val="24"/>
          <w:szCs w:val="24"/>
        </w:rPr>
        <w:t xml:space="preserve">bezpłatnej </w:t>
      </w:r>
      <w:r w:rsidR="001131CB" w:rsidRPr="001E313C">
        <w:rPr>
          <w:rFonts w:ascii="Times New Roman" w:hAnsi="Times New Roman" w:cs="Times New Roman"/>
          <w:sz w:val="24"/>
          <w:szCs w:val="24"/>
        </w:rPr>
        <w:t>aktualizacji sprzętu szkoleniowego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9D7" w:rsidRPr="001E313C">
        <w:rPr>
          <w:rFonts w:ascii="Times New Roman" w:hAnsi="Times New Roman" w:cs="Times New Roman"/>
          <w:sz w:val="24"/>
          <w:szCs w:val="24"/>
        </w:rPr>
        <w:t>do</w:t>
      </w:r>
      <w:r w:rsidR="001131CB" w:rsidRPr="001E313C">
        <w:rPr>
          <w:rFonts w:ascii="Times New Roman" w:hAnsi="Times New Roman" w:cs="Times New Roman"/>
          <w:sz w:val="24"/>
          <w:szCs w:val="24"/>
        </w:rPr>
        <w:t xml:space="preserve"> sześciu miesięcy od daty </w:t>
      </w:r>
      <w:r w:rsidR="00F85BA0" w:rsidRPr="001E313C">
        <w:rPr>
          <w:rFonts w:ascii="Times New Roman" w:hAnsi="Times New Roman" w:cs="Times New Roman"/>
          <w:sz w:val="24"/>
          <w:szCs w:val="24"/>
        </w:rPr>
        <w:t>dostarczenia sprzętu szkoleniow</w:t>
      </w:r>
      <w:r w:rsidR="001A460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Zamawiającemu</w:t>
      </w:r>
      <w:r w:rsidR="001A4608">
        <w:rPr>
          <w:rFonts w:ascii="Times New Roman" w:hAnsi="Times New Roman" w:cs="Times New Roman"/>
          <w:sz w:val="24"/>
          <w:szCs w:val="24"/>
        </w:rPr>
        <w:t>, w przypadku pojawienia się</w:t>
      </w:r>
      <w:r w:rsidR="00F85BA0" w:rsidRPr="001E313C">
        <w:rPr>
          <w:rFonts w:ascii="Times New Roman" w:hAnsi="Times New Roman" w:cs="Times New Roman"/>
          <w:sz w:val="24"/>
          <w:szCs w:val="24"/>
        </w:rPr>
        <w:t xml:space="preserve"> tym okresie nowych wersji dostarczonego sprzętu szkoleniowego.</w:t>
      </w:r>
    </w:p>
    <w:p w14:paraId="53255F9C" w14:textId="5DBD8CA4" w:rsidR="00F85BA0" w:rsidRPr="001E313C" w:rsidRDefault="00F85BA0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>Aktualizacja</w:t>
      </w:r>
      <w:r w:rsidR="00780791">
        <w:rPr>
          <w:rFonts w:ascii="Times New Roman" w:hAnsi="Times New Roman" w:cs="Times New Roman"/>
          <w:sz w:val="24"/>
          <w:szCs w:val="24"/>
        </w:rPr>
        <w:t>,</w:t>
      </w:r>
      <w:r w:rsidRPr="001E313C">
        <w:rPr>
          <w:rFonts w:ascii="Times New Roman" w:hAnsi="Times New Roman" w:cs="Times New Roman"/>
          <w:sz w:val="24"/>
          <w:szCs w:val="24"/>
        </w:rPr>
        <w:t xml:space="preserve"> o której mowa w ust. 1</w:t>
      </w:r>
      <w:r w:rsidR="00780791">
        <w:rPr>
          <w:rFonts w:ascii="Times New Roman" w:hAnsi="Times New Roman" w:cs="Times New Roman"/>
          <w:sz w:val="24"/>
          <w:szCs w:val="24"/>
        </w:rPr>
        <w:t>,</w:t>
      </w:r>
      <w:r w:rsidRPr="001E313C">
        <w:rPr>
          <w:rFonts w:ascii="Times New Roman" w:hAnsi="Times New Roman" w:cs="Times New Roman"/>
          <w:sz w:val="24"/>
          <w:szCs w:val="24"/>
        </w:rPr>
        <w:t xml:space="preserve"> polega na wymianie podzespołów lub </w:t>
      </w:r>
      <w:r w:rsidR="000B7C74" w:rsidRPr="001E313C">
        <w:rPr>
          <w:rFonts w:ascii="Times New Roman" w:hAnsi="Times New Roman" w:cs="Times New Roman"/>
          <w:sz w:val="24"/>
          <w:szCs w:val="24"/>
        </w:rPr>
        <w:t>wymianie całego pojedy</w:t>
      </w:r>
      <w:r w:rsidR="001A4608">
        <w:rPr>
          <w:rFonts w:ascii="Times New Roman" w:hAnsi="Times New Roman" w:cs="Times New Roman"/>
          <w:sz w:val="24"/>
          <w:szCs w:val="24"/>
        </w:rPr>
        <w:t>n</w:t>
      </w:r>
      <w:r w:rsidR="000B7C74" w:rsidRPr="001E313C">
        <w:rPr>
          <w:rFonts w:ascii="Times New Roman" w:hAnsi="Times New Roman" w:cs="Times New Roman"/>
          <w:sz w:val="24"/>
          <w:szCs w:val="24"/>
        </w:rPr>
        <w:t>czego</w:t>
      </w:r>
      <w:r w:rsidRPr="001E313C">
        <w:rPr>
          <w:rFonts w:ascii="Times New Roman" w:hAnsi="Times New Roman" w:cs="Times New Roman"/>
          <w:sz w:val="24"/>
          <w:szCs w:val="24"/>
        </w:rPr>
        <w:t xml:space="preserve"> kompletu sprzętu szkoleniowego</w:t>
      </w:r>
      <w:r w:rsidR="000B7C74" w:rsidRPr="001E313C">
        <w:rPr>
          <w:rFonts w:ascii="Times New Roman" w:hAnsi="Times New Roman" w:cs="Times New Roman"/>
          <w:sz w:val="24"/>
          <w:szCs w:val="24"/>
        </w:rPr>
        <w:t xml:space="preserve"> na nowy</w:t>
      </w:r>
      <w:r w:rsidRPr="001E313C">
        <w:rPr>
          <w:rFonts w:ascii="Times New Roman" w:hAnsi="Times New Roman" w:cs="Times New Roman"/>
          <w:sz w:val="24"/>
          <w:szCs w:val="24"/>
        </w:rPr>
        <w:t>.</w:t>
      </w:r>
    </w:p>
    <w:p w14:paraId="5BD1BF28" w14:textId="45EB7000" w:rsidR="00094E35" w:rsidRPr="001E313C" w:rsidRDefault="001A4608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94E35" w:rsidRPr="001E313C">
        <w:rPr>
          <w:rFonts w:ascii="Times New Roman" w:hAnsi="Times New Roman" w:cs="Times New Roman"/>
          <w:sz w:val="24"/>
          <w:szCs w:val="24"/>
        </w:rPr>
        <w:t xml:space="preserve"> informuje </w:t>
      </w:r>
      <w:r w:rsidR="00094E35" w:rsidRPr="001A4608">
        <w:rPr>
          <w:rFonts w:ascii="Times New Roman" w:hAnsi="Times New Roman" w:cs="Times New Roman"/>
          <w:b/>
          <w:sz w:val="24"/>
          <w:szCs w:val="24"/>
        </w:rPr>
        <w:t>Zamawiającego</w:t>
      </w:r>
      <w:r w:rsidR="0050614D" w:rsidRPr="001E313C">
        <w:rPr>
          <w:rFonts w:ascii="Times New Roman" w:hAnsi="Times New Roman" w:cs="Times New Roman"/>
          <w:sz w:val="24"/>
          <w:szCs w:val="24"/>
        </w:rPr>
        <w:t xml:space="preserve">, pocztą elektroniczną na adres e-mail wskazany w § </w:t>
      </w:r>
      <w:r w:rsidR="000479F8" w:rsidRPr="001E313C">
        <w:rPr>
          <w:rFonts w:ascii="Times New Roman" w:hAnsi="Times New Roman" w:cs="Times New Roman"/>
          <w:sz w:val="24"/>
          <w:szCs w:val="24"/>
        </w:rPr>
        <w:t>6</w:t>
      </w:r>
      <w:r w:rsidR="0050614D" w:rsidRPr="001E313C">
        <w:rPr>
          <w:rFonts w:ascii="Times New Roman" w:hAnsi="Times New Roman" w:cs="Times New Roman"/>
          <w:sz w:val="24"/>
          <w:szCs w:val="24"/>
        </w:rPr>
        <w:t xml:space="preserve"> ust. </w:t>
      </w:r>
      <w:r w:rsidR="00920991" w:rsidRPr="001E313C">
        <w:rPr>
          <w:rFonts w:ascii="Times New Roman" w:hAnsi="Times New Roman" w:cs="Times New Roman"/>
          <w:sz w:val="24"/>
          <w:szCs w:val="24"/>
        </w:rPr>
        <w:t>3</w:t>
      </w:r>
      <w:r w:rsidR="0050614D" w:rsidRPr="001E313C">
        <w:rPr>
          <w:rFonts w:ascii="Times New Roman" w:hAnsi="Times New Roman" w:cs="Times New Roman"/>
          <w:sz w:val="24"/>
          <w:szCs w:val="24"/>
        </w:rPr>
        <w:t>,</w:t>
      </w:r>
      <w:r w:rsidR="00094E35" w:rsidRPr="001E313C">
        <w:rPr>
          <w:rFonts w:ascii="Times New Roman" w:hAnsi="Times New Roman" w:cs="Times New Roman"/>
          <w:sz w:val="24"/>
          <w:szCs w:val="24"/>
        </w:rPr>
        <w:t xml:space="preserve"> o możliwości akt</w:t>
      </w:r>
      <w:r>
        <w:rPr>
          <w:rFonts w:ascii="Times New Roman" w:hAnsi="Times New Roman" w:cs="Times New Roman"/>
          <w:sz w:val="24"/>
          <w:szCs w:val="24"/>
        </w:rPr>
        <w:t>ualizacji sprzętu szkoleniowego</w:t>
      </w:r>
      <w:r w:rsidR="000B5288">
        <w:rPr>
          <w:rFonts w:ascii="Times New Roman" w:hAnsi="Times New Roman" w:cs="Times New Roman"/>
          <w:sz w:val="24"/>
          <w:szCs w:val="24"/>
        </w:rPr>
        <w:t xml:space="preserve"> w terminie siedmiu dni</w:t>
      </w:r>
      <w:r w:rsidR="000B5288">
        <w:rPr>
          <w:rFonts w:ascii="Times New Roman" w:hAnsi="Times New Roman" w:cs="Times New Roman"/>
          <w:sz w:val="24"/>
          <w:szCs w:val="24"/>
        </w:rPr>
        <w:br/>
      </w:r>
      <w:r w:rsidR="00094E35" w:rsidRPr="001E313C">
        <w:rPr>
          <w:rFonts w:ascii="Times New Roman" w:hAnsi="Times New Roman" w:cs="Times New Roman"/>
          <w:sz w:val="24"/>
          <w:szCs w:val="24"/>
        </w:rPr>
        <w:t xml:space="preserve">od momentu pojawienia się w ofercie </w:t>
      </w:r>
      <w:r w:rsidR="004B409E">
        <w:rPr>
          <w:rFonts w:ascii="Times New Roman" w:hAnsi="Times New Roman" w:cs="Times New Roman"/>
          <w:b/>
          <w:sz w:val="24"/>
          <w:szCs w:val="24"/>
        </w:rPr>
        <w:t>Wykonawcy</w:t>
      </w:r>
      <w:r w:rsidR="004B409E" w:rsidRPr="001E313C">
        <w:rPr>
          <w:rFonts w:ascii="Times New Roman" w:hAnsi="Times New Roman" w:cs="Times New Roman"/>
          <w:sz w:val="24"/>
          <w:szCs w:val="24"/>
        </w:rPr>
        <w:t xml:space="preserve"> </w:t>
      </w:r>
      <w:r w:rsidR="00094E35" w:rsidRPr="001E313C">
        <w:rPr>
          <w:rFonts w:ascii="Times New Roman" w:hAnsi="Times New Roman" w:cs="Times New Roman"/>
          <w:sz w:val="24"/>
          <w:szCs w:val="24"/>
        </w:rPr>
        <w:t>nowej wersji sprzętu szkoleniowego.</w:t>
      </w:r>
    </w:p>
    <w:p w14:paraId="189F596B" w14:textId="5C4CA8F9" w:rsidR="0050614D" w:rsidRPr="001E313C" w:rsidRDefault="0050614D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>Wraz z informacją</w:t>
      </w:r>
      <w:r w:rsidR="00780791">
        <w:rPr>
          <w:rFonts w:ascii="Times New Roman" w:hAnsi="Times New Roman" w:cs="Times New Roman"/>
          <w:sz w:val="24"/>
          <w:szCs w:val="24"/>
        </w:rPr>
        <w:t>,</w:t>
      </w:r>
      <w:r w:rsidRPr="001E313C">
        <w:rPr>
          <w:rFonts w:ascii="Times New Roman" w:hAnsi="Times New Roman" w:cs="Times New Roman"/>
          <w:sz w:val="24"/>
          <w:szCs w:val="24"/>
        </w:rPr>
        <w:t xml:space="preserve"> o której mowa w ust. 3,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Wykonawca</w:t>
      </w:r>
      <w:r w:rsidRPr="001E313C">
        <w:rPr>
          <w:rFonts w:ascii="Times New Roman" w:hAnsi="Times New Roman" w:cs="Times New Roman"/>
          <w:sz w:val="24"/>
          <w:szCs w:val="24"/>
        </w:rPr>
        <w:t xml:space="preserve"> przekazuje specyfikację nowej wersji sprzętu szkoleniowego.</w:t>
      </w:r>
    </w:p>
    <w:p w14:paraId="34362953" w14:textId="793ECDD5" w:rsidR="0050614D" w:rsidRPr="001E313C" w:rsidRDefault="0050614D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460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E313C">
        <w:rPr>
          <w:rFonts w:ascii="Times New Roman" w:hAnsi="Times New Roman" w:cs="Times New Roman"/>
          <w:sz w:val="24"/>
          <w:szCs w:val="24"/>
        </w:rPr>
        <w:t xml:space="preserve"> po zapoznaniu się z</w:t>
      </w:r>
      <w:r w:rsidR="00920991" w:rsidRPr="001E313C">
        <w:rPr>
          <w:rFonts w:ascii="Times New Roman" w:hAnsi="Times New Roman" w:cs="Times New Roman"/>
          <w:sz w:val="24"/>
          <w:szCs w:val="24"/>
        </w:rPr>
        <w:t>e specyfikacją now</w:t>
      </w:r>
      <w:r w:rsidR="001A4608">
        <w:rPr>
          <w:rFonts w:ascii="Times New Roman" w:hAnsi="Times New Roman" w:cs="Times New Roman"/>
          <w:sz w:val="24"/>
          <w:szCs w:val="24"/>
        </w:rPr>
        <w:t>ej wersji sprzętu szkoleniowego</w:t>
      </w:r>
      <w:r w:rsidR="00920991" w:rsidRPr="001E313C">
        <w:rPr>
          <w:rFonts w:ascii="Times New Roman" w:hAnsi="Times New Roman" w:cs="Times New Roman"/>
          <w:sz w:val="24"/>
          <w:szCs w:val="24"/>
        </w:rPr>
        <w:br/>
        <w:t xml:space="preserve">w terminie siedmiu dni, na adres e-mail wskazany w § </w:t>
      </w:r>
      <w:r w:rsidR="000479F8" w:rsidRPr="001E313C">
        <w:rPr>
          <w:rFonts w:ascii="Times New Roman" w:hAnsi="Times New Roman" w:cs="Times New Roman"/>
          <w:sz w:val="24"/>
          <w:szCs w:val="24"/>
        </w:rPr>
        <w:t>6</w:t>
      </w:r>
      <w:r w:rsidR="00920991" w:rsidRPr="001E313C">
        <w:rPr>
          <w:rFonts w:ascii="Times New Roman" w:hAnsi="Times New Roman" w:cs="Times New Roman"/>
          <w:sz w:val="24"/>
          <w:szCs w:val="24"/>
        </w:rPr>
        <w:t xml:space="preserve"> ust. </w:t>
      </w:r>
      <w:r w:rsidR="00780791">
        <w:rPr>
          <w:rFonts w:ascii="Times New Roman" w:hAnsi="Times New Roman" w:cs="Times New Roman"/>
          <w:sz w:val="24"/>
          <w:szCs w:val="24"/>
        </w:rPr>
        <w:t>3</w:t>
      </w:r>
      <w:r w:rsidR="00920991" w:rsidRPr="001E313C">
        <w:rPr>
          <w:rFonts w:ascii="Times New Roman" w:hAnsi="Times New Roman" w:cs="Times New Roman"/>
          <w:sz w:val="24"/>
          <w:szCs w:val="24"/>
        </w:rPr>
        <w:t xml:space="preserve">, przekazuje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="00920991" w:rsidRPr="001E313C">
        <w:rPr>
          <w:rFonts w:ascii="Times New Roman" w:hAnsi="Times New Roman" w:cs="Times New Roman"/>
          <w:sz w:val="24"/>
          <w:szCs w:val="24"/>
        </w:rPr>
        <w:t xml:space="preserve"> informację o wyrażeniu zgody lub odmowie aktualizacji sprzętu szkoleniowego.</w:t>
      </w:r>
    </w:p>
    <w:p w14:paraId="1CDC2B9F" w14:textId="77777777" w:rsidR="00F85BA0" w:rsidRPr="001E313C" w:rsidRDefault="000B7C74" w:rsidP="001131CB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 xml:space="preserve">Wszelkie koszty związane z dostarczeniem i odbiorem aktualizowanego sprzętu szkoleniowego </w:t>
      </w:r>
      <w:r w:rsidR="000443D3" w:rsidRPr="001E313C">
        <w:rPr>
          <w:rFonts w:ascii="Times New Roman" w:hAnsi="Times New Roman" w:cs="Times New Roman"/>
          <w:sz w:val="24"/>
          <w:szCs w:val="24"/>
        </w:rPr>
        <w:t>leż</w:t>
      </w:r>
      <w:r w:rsidR="000443D3">
        <w:rPr>
          <w:rFonts w:ascii="Times New Roman" w:hAnsi="Times New Roman" w:cs="Times New Roman"/>
          <w:sz w:val="24"/>
          <w:szCs w:val="24"/>
        </w:rPr>
        <w:t>ą</w:t>
      </w:r>
      <w:r w:rsidR="000443D3" w:rsidRPr="001E313C">
        <w:rPr>
          <w:rFonts w:ascii="Times New Roman" w:hAnsi="Times New Roman" w:cs="Times New Roman"/>
          <w:sz w:val="24"/>
          <w:szCs w:val="24"/>
        </w:rPr>
        <w:t xml:space="preserve"> </w:t>
      </w:r>
      <w:r w:rsidRPr="001E313C">
        <w:rPr>
          <w:rFonts w:ascii="Times New Roman" w:hAnsi="Times New Roman" w:cs="Times New Roman"/>
          <w:sz w:val="24"/>
          <w:szCs w:val="24"/>
        </w:rPr>
        <w:t xml:space="preserve">po stronie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Pr="001E313C">
        <w:rPr>
          <w:rFonts w:ascii="Times New Roman" w:hAnsi="Times New Roman" w:cs="Times New Roman"/>
          <w:sz w:val="24"/>
          <w:szCs w:val="24"/>
        </w:rPr>
        <w:t>.</w:t>
      </w:r>
    </w:p>
    <w:p w14:paraId="45823DC4" w14:textId="77777777" w:rsidR="001131CB" w:rsidRPr="001E313C" w:rsidRDefault="000B7C74" w:rsidP="001E313C">
      <w:pPr>
        <w:widowControl/>
        <w:numPr>
          <w:ilvl w:val="0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 xml:space="preserve">Okres gwarancji na zaktualizowany sprzęt szkoleniowy biegnie od momentu przekazania go </w:t>
      </w:r>
      <w:r w:rsidRPr="001A4608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1E313C">
        <w:rPr>
          <w:rFonts w:ascii="Times New Roman" w:hAnsi="Times New Roman" w:cs="Times New Roman"/>
          <w:sz w:val="24"/>
          <w:szCs w:val="24"/>
        </w:rPr>
        <w:t>.</w:t>
      </w:r>
    </w:p>
    <w:p w14:paraId="30885B3A" w14:textId="77777777" w:rsidR="001E313C" w:rsidRPr="001E313C" w:rsidRDefault="001E313C" w:rsidP="00F0682C">
      <w:pPr>
        <w:widowControl/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207D6F" w14:textId="77777777" w:rsidR="00D74810" w:rsidRDefault="00D74810" w:rsidP="000B5288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479F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603B82" w14:textId="77777777" w:rsidR="00D74810" w:rsidRPr="00D74810" w:rsidRDefault="001A4608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gwarantuje, że </w:t>
      </w:r>
      <w:r w:rsidR="00D304BD">
        <w:rPr>
          <w:rFonts w:ascii="Times New Roman" w:hAnsi="Times New Roman" w:cs="Times New Roman"/>
          <w:sz w:val="24"/>
          <w:szCs w:val="24"/>
        </w:rPr>
        <w:t>cały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dostarczon</w:t>
      </w:r>
      <w:r w:rsidR="00D304BD">
        <w:rPr>
          <w:rFonts w:ascii="Times New Roman" w:hAnsi="Times New Roman" w:cs="Times New Roman"/>
          <w:sz w:val="24"/>
          <w:szCs w:val="24"/>
        </w:rPr>
        <w:t>y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D304BD">
        <w:rPr>
          <w:rFonts w:ascii="Times New Roman" w:hAnsi="Times New Roman" w:cs="Times New Roman"/>
          <w:sz w:val="24"/>
          <w:szCs w:val="24"/>
        </w:rPr>
        <w:t>sprzęt szkoleniowy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jest now</w:t>
      </w:r>
      <w:r w:rsidR="00D304BD">
        <w:rPr>
          <w:rFonts w:ascii="Times New Roman" w:hAnsi="Times New Roman" w:cs="Times New Roman"/>
          <w:sz w:val="24"/>
          <w:szCs w:val="24"/>
        </w:rPr>
        <w:t>y i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spełnia normy obowiązujące dla tego rodzaju </w:t>
      </w:r>
      <w:r w:rsidR="00D304BD">
        <w:rPr>
          <w:rFonts w:ascii="Times New Roman" w:hAnsi="Times New Roman" w:cs="Times New Roman"/>
          <w:sz w:val="24"/>
          <w:szCs w:val="24"/>
        </w:rPr>
        <w:t>sprzętu</w:t>
      </w:r>
      <w:r w:rsidR="00D74810" w:rsidRPr="00D74810">
        <w:rPr>
          <w:rFonts w:ascii="Times New Roman" w:hAnsi="Times New Roman" w:cs="Times New Roman"/>
          <w:sz w:val="24"/>
          <w:szCs w:val="24"/>
        </w:rPr>
        <w:t>.</w:t>
      </w:r>
    </w:p>
    <w:p w14:paraId="12D7F7D8" w14:textId="3CC58FC3" w:rsidR="00D74810" w:rsidRPr="00D74810" w:rsidRDefault="00D74810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z tytułu rękojmi za wady prawne i fizyczne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wynosi </w:t>
      </w:r>
      <w:r w:rsidRPr="000B5288">
        <w:rPr>
          <w:rFonts w:ascii="Times New Roman" w:hAnsi="Times New Roman" w:cs="Times New Roman"/>
          <w:sz w:val="24"/>
          <w:szCs w:val="24"/>
        </w:rPr>
        <w:t>24 miesiące liczone</w:t>
      </w:r>
      <w:r w:rsidRPr="00D74810">
        <w:rPr>
          <w:rFonts w:ascii="Times New Roman" w:hAnsi="Times New Roman" w:cs="Times New Roman"/>
          <w:sz w:val="24"/>
          <w:szCs w:val="24"/>
        </w:rPr>
        <w:t xml:space="preserve"> od dnia podpisania </w:t>
      </w:r>
      <w:r w:rsidR="00780791">
        <w:rPr>
          <w:rFonts w:ascii="Times New Roman" w:hAnsi="Times New Roman" w:cs="Times New Roman"/>
          <w:sz w:val="24"/>
          <w:szCs w:val="24"/>
        </w:rPr>
        <w:t>przez Strony p</w:t>
      </w:r>
      <w:r w:rsidR="00D069E8" w:rsidRPr="00D74810">
        <w:rPr>
          <w:rFonts w:ascii="Times New Roman" w:hAnsi="Times New Roman" w:cs="Times New Roman"/>
          <w:sz w:val="24"/>
          <w:szCs w:val="24"/>
        </w:rPr>
        <w:t xml:space="preserve">rotokołu </w:t>
      </w:r>
      <w:r w:rsidRPr="00D74810">
        <w:rPr>
          <w:rFonts w:ascii="Times New Roman" w:hAnsi="Times New Roman" w:cs="Times New Roman"/>
          <w:sz w:val="24"/>
          <w:szCs w:val="24"/>
        </w:rPr>
        <w:t xml:space="preserve">odbioru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662FD1">
        <w:rPr>
          <w:rFonts w:ascii="Times New Roman" w:hAnsi="Times New Roman" w:cs="Times New Roman"/>
          <w:sz w:val="24"/>
          <w:szCs w:val="24"/>
        </w:rPr>
        <w:t>z adnotacją „</w:t>
      </w:r>
      <w:r w:rsidRPr="00D74810">
        <w:rPr>
          <w:rFonts w:ascii="Times New Roman" w:hAnsi="Times New Roman" w:cs="Times New Roman"/>
          <w:sz w:val="24"/>
          <w:szCs w:val="24"/>
        </w:rPr>
        <w:t>bez zastrzeżeń</w:t>
      </w:r>
      <w:r w:rsidR="00662FD1">
        <w:rPr>
          <w:rFonts w:ascii="Times New Roman" w:hAnsi="Times New Roman" w:cs="Times New Roman"/>
          <w:sz w:val="24"/>
          <w:szCs w:val="24"/>
        </w:rPr>
        <w:t>”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024BD8A3" w14:textId="1A9E282D" w:rsidR="00D74810" w:rsidRPr="00D74810" w:rsidRDefault="00D74810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Niezależnie od odpowiedzialności z tytułu rękojmi, </w:t>
      </w:r>
      <w:r w:rsidR="001A4608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 xml:space="preserve"> udziela na </w:t>
      </w:r>
      <w:r w:rsidR="00D304BD">
        <w:rPr>
          <w:rFonts w:ascii="Times New Roman" w:hAnsi="Times New Roman" w:cs="Times New Roman"/>
          <w:sz w:val="24"/>
          <w:szCs w:val="24"/>
        </w:rPr>
        <w:t>sprzęt szkoleniowy</w:t>
      </w:r>
      <w:r w:rsidRPr="00D74810">
        <w:rPr>
          <w:rFonts w:ascii="Times New Roman" w:hAnsi="Times New Roman" w:cs="Times New Roman"/>
          <w:sz w:val="24"/>
          <w:szCs w:val="24"/>
        </w:rPr>
        <w:t xml:space="preserve"> gwarancji na okres ..</w:t>
      </w:r>
      <w:r w:rsidR="00BA7C9C" w:rsidRPr="00BA7C9C">
        <w:rPr>
          <w:rFonts w:ascii="Times New Roman" w:hAnsi="Times New Roman" w:cs="Times New Roman"/>
          <w:sz w:val="24"/>
          <w:szCs w:val="24"/>
        </w:rPr>
        <w:t>....</w:t>
      </w:r>
      <w:r w:rsidRPr="00D74810">
        <w:rPr>
          <w:rFonts w:ascii="Times New Roman" w:hAnsi="Times New Roman" w:cs="Times New Roman"/>
          <w:sz w:val="24"/>
          <w:szCs w:val="24"/>
        </w:rPr>
        <w:t xml:space="preserve">. miesięcy liczonej od daty podpisania </w:t>
      </w:r>
      <w:r w:rsidR="00780791">
        <w:rPr>
          <w:rFonts w:ascii="Times New Roman" w:hAnsi="Times New Roman" w:cs="Times New Roman"/>
          <w:sz w:val="24"/>
          <w:szCs w:val="24"/>
        </w:rPr>
        <w:t>przez Strony p</w:t>
      </w:r>
      <w:r w:rsidR="001A4608" w:rsidRPr="00D74810">
        <w:rPr>
          <w:rFonts w:ascii="Times New Roman" w:hAnsi="Times New Roman" w:cs="Times New Roman"/>
          <w:sz w:val="24"/>
          <w:szCs w:val="24"/>
        </w:rPr>
        <w:t xml:space="preserve">rotokołu </w:t>
      </w:r>
      <w:r w:rsidRPr="00D74810">
        <w:rPr>
          <w:rFonts w:ascii="Times New Roman" w:hAnsi="Times New Roman" w:cs="Times New Roman"/>
          <w:sz w:val="24"/>
          <w:szCs w:val="24"/>
        </w:rPr>
        <w:t xml:space="preserve">odbioru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662FD1">
        <w:rPr>
          <w:rFonts w:ascii="Times New Roman" w:hAnsi="Times New Roman" w:cs="Times New Roman"/>
          <w:sz w:val="24"/>
          <w:szCs w:val="24"/>
        </w:rPr>
        <w:t>z adnotacją „</w:t>
      </w:r>
      <w:r w:rsidR="00662FD1" w:rsidRPr="00D74810">
        <w:rPr>
          <w:rFonts w:ascii="Times New Roman" w:hAnsi="Times New Roman" w:cs="Times New Roman"/>
          <w:sz w:val="24"/>
          <w:szCs w:val="24"/>
        </w:rPr>
        <w:t>bez zastrzeżeń</w:t>
      </w:r>
      <w:r w:rsidR="00662FD1">
        <w:rPr>
          <w:rFonts w:ascii="Times New Roman" w:hAnsi="Times New Roman" w:cs="Times New Roman"/>
          <w:sz w:val="24"/>
          <w:szCs w:val="24"/>
        </w:rPr>
        <w:t>”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6F1DA7D3" w14:textId="42F371FB" w:rsidR="00C307C3" w:rsidRPr="0008792E" w:rsidRDefault="00D74810" w:rsidP="0008792E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D069E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w okresie gwarancji, niezwłocznie, pocztą elektroniczną na adres e-mail wskazan</w:t>
      </w:r>
      <w:r w:rsidR="00D304BD">
        <w:rPr>
          <w:rFonts w:ascii="Times New Roman" w:hAnsi="Times New Roman" w:cs="Times New Roman"/>
          <w:sz w:val="24"/>
          <w:szCs w:val="24"/>
        </w:rPr>
        <w:t>y</w:t>
      </w:r>
      <w:r w:rsidRPr="00D74810">
        <w:rPr>
          <w:rFonts w:ascii="Times New Roman" w:hAnsi="Times New Roman" w:cs="Times New Roman"/>
          <w:sz w:val="24"/>
          <w:szCs w:val="24"/>
        </w:rPr>
        <w:t xml:space="preserve"> w </w:t>
      </w:r>
      <w:r w:rsidR="00D304BD" w:rsidRPr="00B65F0B">
        <w:rPr>
          <w:rFonts w:ascii="Times New Roman" w:hAnsi="Times New Roman" w:cs="Times New Roman"/>
          <w:sz w:val="24"/>
          <w:szCs w:val="24"/>
        </w:rPr>
        <w:t xml:space="preserve">§ </w:t>
      </w:r>
      <w:r w:rsidR="000479F8">
        <w:rPr>
          <w:rFonts w:ascii="Times New Roman" w:hAnsi="Times New Roman" w:cs="Times New Roman"/>
          <w:sz w:val="24"/>
          <w:szCs w:val="24"/>
        </w:rPr>
        <w:t>6</w:t>
      </w:r>
      <w:r w:rsidR="00D304BD" w:rsidRPr="00B65F0B">
        <w:rPr>
          <w:rFonts w:ascii="Times New Roman" w:hAnsi="Times New Roman" w:cs="Times New Roman"/>
          <w:sz w:val="24"/>
          <w:szCs w:val="24"/>
        </w:rPr>
        <w:t xml:space="preserve"> ust. </w:t>
      </w:r>
      <w:r w:rsidR="004138BE">
        <w:rPr>
          <w:rFonts w:ascii="Times New Roman" w:hAnsi="Times New Roman" w:cs="Times New Roman"/>
          <w:sz w:val="24"/>
          <w:szCs w:val="24"/>
        </w:rPr>
        <w:t>3</w:t>
      </w:r>
      <w:r w:rsidRPr="00D74810">
        <w:rPr>
          <w:rFonts w:ascii="Times New Roman" w:hAnsi="Times New Roman" w:cs="Times New Roman"/>
          <w:sz w:val="24"/>
          <w:szCs w:val="24"/>
        </w:rPr>
        <w:t xml:space="preserve">, powiadomi </w:t>
      </w:r>
      <w:r w:rsidR="004B409E">
        <w:rPr>
          <w:rFonts w:ascii="Times New Roman" w:hAnsi="Times New Roman" w:cs="Times New Roman"/>
          <w:b/>
          <w:sz w:val="24"/>
          <w:szCs w:val="24"/>
        </w:rPr>
        <w:t>Wykonawcę</w:t>
      </w:r>
      <w:r w:rsidR="004B409E"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 xml:space="preserve">o niesprawności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="00C307C3" w:rsidRPr="0008792E">
        <w:rPr>
          <w:rFonts w:ascii="Times New Roman" w:hAnsi="Times New Roman" w:cs="Times New Roman"/>
          <w:sz w:val="24"/>
          <w:szCs w:val="24"/>
        </w:rPr>
        <w:t>.</w:t>
      </w:r>
    </w:p>
    <w:p w14:paraId="5FBC42F6" w14:textId="560FA604" w:rsidR="00D74810" w:rsidRPr="0078037A" w:rsidRDefault="00D74810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78037A">
        <w:rPr>
          <w:rFonts w:ascii="Times New Roman" w:hAnsi="Times New Roman" w:cs="Times New Roman"/>
          <w:sz w:val="24"/>
          <w:szCs w:val="24"/>
        </w:rPr>
        <w:lastRenderedPageBreak/>
        <w:t xml:space="preserve">W ramach przyznanej gwarancji </w:t>
      </w:r>
      <w:r w:rsidR="00D069E8">
        <w:rPr>
          <w:rFonts w:ascii="Times New Roman" w:hAnsi="Times New Roman" w:cs="Times New Roman"/>
          <w:b/>
          <w:sz w:val="24"/>
          <w:szCs w:val="24"/>
        </w:rPr>
        <w:t>Wykonawca</w:t>
      </w:r>
      <w:r w:rsidRPr="0078037A">
        <w:rPr>
          <w:rFonts w:ascii="Times New Roman" w:hAnsi="Times New Roman" w:cs="Times New Roman"/>
          <w:sz w:val="24"/>
          <w:szCs w:val="24"/>
        </w:rPr>
        <w:t xml:space="preserve"> zobowiązuje się do naprawy</w:t>
      </w:r>
      <w:r w:rsidR="00D304BD">
        <w:rPr>
          <w:rFonts w:ascii="Times New Roman" w:hAnsi="Times New Roman" w:cs="Times New Roman"/>
          <w:sz w:val="24"/>
          <w:szCs w:val="24"/>
        </w:rPr>
        <w:t>,</w:t>
      </w:r>
      <w:r w:rsidR="00D069E8">
        <w:rPr>
          <w:rFonts w:ascii="Times New Roman" w:hAnsi="Times New Roman" w:cs="Times New Roman"/>
          <w:sz w:val="24"/>
          <w:szCs w:val="24"/>
        </w:rPr>
        <w:t xml:space="preserve"> lub wymiany</w:t>
      </w:r>
      <w:r w:rsidRPr="0078037A">
        <w:rPr>
          <w:rFonts w:ascii="Times New Roman" w:hAnsi="Times New Roman" w:cs="Times New Roman"/>
          <w:sz w:val="24"/>
          <w:szCs w:val="24"/>
        </w:rPr>
        <w:br/>
        <w:t>na now</w:t>
      </w:r>
      <w:r w:rsidR="00D304BD">
        <w:rPr>
          <w:rFonts w:ascii="Times New Roman" w:hAnsi="Times New Roman" w:cs="Times New Roman"/>
          <w:sz w:val="24"/>
          <w:szCs w:val="24"/>
        </w:rPr>
        <w:t>y</w:t>
      </w:r>
      <w:r w:rsidR="00A03011">
        <w:rPr>
          <w:rFonts w:ascii="Times New Roman" w:hAnsi="Times New Roman" w:cs="Times New Roman"/>
          <w:sz w:val="24"/>
          <w:szCs w:val="24"/>
        </w:rPr>
        <w:t>,</w:t>
      </w:r>
      <w:r w:rsidRPr="0078037A">
        <w:rPr>
          <w:rFonts w:ascii="Times New Roman" w:hAnsi="Times New Roman" w:cs="Times New Roman"/>
          <w:sz w:val="24"/>
          <w:szCs w:val="24"/>
        </w:rPr>
        <w:t xml:space="preserve"> wadliwe</w:t>
      </w:r>
      <w:r w:rsidR="00A03011">
        <w:rPr>
          <w:rFonts w:ascii="Times New Roman" w:hAnsi="Times New Roman" w:cs="Times New Roman"/>
          <w:sz w:val="24"/>
          <w:szCs w:val="24"/>
        </w:rPr>
        <w:t>go</w:t>
      </w:r>
      <w:r w:rsidRPr="0078037A">
        <w:rPr>
          <w:rFonts w:ascii="Times New Roman" w:hAnsi="Times New Roman" w:cs="Times New Roman"/>
          <w:sz w:val="24"/>
          <w:szCs w:val="24"/>
        </w:rPr>
        <w:t xml:space="preserve"> </w:t>
      </w:r>
      <w:r w:rsidR="00D304BD">
        <w:rPr>
          <w:rFonts w:ascii="Times New Roman" w:hAnsi="Times New Roman" w:cs="Times New Roman"/>
          <w:sz w:val="24"/>
          <w:szCs w:val="24"/>
        </w:rPr>
        <w:t>sprzętu szkoleniowego</w:t>
      </w:r>
      <w:r w:rsidRPr="0078037A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1F251B">
        <w:rPr>
          <w:rFonts w:ascii="Times New Roman" w:hAnsi="Times New Roman" w:cs="Times New Roman"/>
          <w:sz w:val="24"/>
          <w:szCs w:val="24"/>
        </w:rPr>
        <w:t>14</w:t>
      </w:r>
      <w:r w:rsidR="001F251B" w:rsidRPr="0078037A">
        <w:rPr>
          <w:rFonts w:ascii="Times New Roman" w:hAnsi="Times New Roman" w:cs="Times New Roman"/>
          <w:sz w:val="24"/>
          <w:szCs w:val="24"/>
        </w:rPr>
        <w:t xml:space="preserve"> </w:t>
      </w:r>
      <w:r w:rsidRPr="0078037A">
        <w:rPr>
          <w:rFonts w:ascii="Times New Roman" w:hAnsi="Times New Roman" w:cs="Times New Roman"/>
          <w:sz w:val="24"/>
          <w:szCs w:val="24"/>
        </w:rPr>
        <w:t xml:space="preserve">dni od daty wysłania przez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78037A">
        <w:rPr>
          <w:rFonts w:ascii="Times New Roman" w:hAnsi="Times New Roman" w:cs="Times New Roman"/>
          <w:sz w:val="24"/>
          <w:szCs w:val="24"/>
        </w:rPr>
        <w:t>,</w:t>
      </w:r>
      <w:r w:rsidR="00961547" w:rsidRPr="0078037A">
        <w:rPr>
          <w:rFonts w:ascii="Times New Roman" w:hAnsi="Times New Roman" w:cs="Times New Roman"/>
          <w:sz w:val="24"/>
          <w:szCs w:val="24"/>
        </w:rPr>
        <w:t xml:space="preserve"> pocztą elektroniczną na adres e-mail </w:t>
      </w:r>
      <w:r w:rsidR="000443D3" w:rsidRPr="0078037A">
        <w:rPr>
          <w:rFonts w:ascii="Times New Roman" w:hAnsi="Times New Roman" w:cs="Times New Roman"/>
          <w:sz w:val="24"/>
          <w:szCs w:val="24"/>
        </w:rPr>
        <w:t>wskazan</w:t>
      </w:r>
      <w:r w:rsidR="000443D3">
        <w:rPr>
          <w:rFonts w:ascii="Times New Roman" w:hAnsi="Times New Roman" w:cs="Times New Roman"/>
          <w:sz w:val="24"/>
          <w:szCs w:val="24"/>
        </w:rPr>
        <w:t>y</w:t>
      </w:r>
      <w:r w:rsidR="000443D3" w:rsidRPr="0078037A">
        <w:rPr>
          <w:rFonts w:ascii="Times New Roman" w:hAnsi="Times New Roman" w:cs="Times New Roman"/>
          <w:sz w:val="24"/>
          <w:szCs w:val="24"/>
        </w:rPr>
        <w:t xml:space="preserve"> </w:t>
      </w:r>
      <w:r w:rsidR="00961547" w:rsidRPr="0078037A">
        <w:rPr>
          <w:rFonts w:ascii="Times New Roman" w:hAnsi="Times New Roman" w:cs="Times New Roman"/>
          <w:sz w:val="24"/>
          <w:szCs w:val="24"/>
        </w:rPr>
        <w:t xml:space="preserve">w § </w:t>
      </w:r>
      <w:r w:rsidR="000479F8">
        <w:rPr>
          <w:rFonts w:ascii="Times New Roman" w:hAnsi="Times New Roman" w:cs="Times New Roman"/>
          <w:sz w:val="24"/>
          <w:szCs w:val="24"/>
        </w:rPr>
        <w:t>6</w:t>
      </w:r>
      <w:r w:rsidR="00961547" w:rsidRPr="0078037A">
        <w:rPr>
          <w:rFonts w:ascii="Times New Roman" w:hAnsi="Times New Roman" w:cs="Times New Roman"/>
          <w:sz w:val="24"/>
          <w:szCs w:val="24"/>
        </w:rPr>
        <w:t xml:space="preserve"> ust. </w:t>
      </w:r>
      <w:r w:rsidR="004138BE">
        <w:rPr>
          <w:rFonts w:ascii="Times New Roman" w:hAnsi="Times New Roman" w:cs="Times New Roman"/>
          <w:sz w:val="24"/>
          <w:szCs w:val="24"/>
        </w:rPr>
        <w:t>3</w:t>
      </w:r>
      <w:r w:rsidRPr="0078037A">
        <w:rPr>
          <w:rFonts w:ascii="Times New Roman" w:hAnsi="Times New Roman" w:cs="Times New Roman"/>
          <w:sz w:val="24"/>
          <w:szCs w:val="24"/>
        </w:rPr>
        <w:t xml:space="preserve">, zawiadomienia o wadach stwierdzonych w </w:t>
      </w:r>
      <w:r w:rsidR="00A03011">
        <w:rPr>
          <w:rFonts w:ascii="Times New Roman" w:hAnsi="Times New Roman" w:cs="Times New Roman"/>
          <w:sz w:val="24"/>
          <w:szCs w:val="24"/>
        </w:rPr>
        <w:t>sprzęcie szkoleniowym</w:t>
      </w:r>
      <w:r w:rsidRPr="0078037A">
        <w:rPr>
          <w:rFonts w:ascii="Times New Roman" w:hAnsi="Times New Roman" w:cs="Times New Roman"/>
          <w:sz w:val="24"/>
          <w:szCs w:val="24"/>
        </w:rPr>
        <w:t xml:space="preserve">. Wybór sposobu doprowadzenia </w:t>
      </w:r>
      <w:r w:rsidR="00A03011">
        <w:rPr>
          <w:rFonts w:ascii="Times New Roman" w:hAnsi="Times New Roman" w:cs="Times New Roman"/>
          <w:sz w:val="24"/>
          <w:szCs w:val="24"/>
        </w:rPr>
        <w:t>sprzętu szkoleniowego</w:t>
      </w:r>
      <w:r w:rsidRPr="0078037A">
        <w:rPr>
          <w:rFonts w:ascii="Times New Roman" w:hAnsi="Times New Roman" w:cs="Times New Roman"/>
          <w:sz w:val="24"/>
          <w:szCs w:val="24"/>
        </w:rPr>
        <w:t xml:space="preserve"> do stanu zgodnego z</w:t>
      </w:r>
      <w:r w:rsidR="00A03011">
        <w:rPr>
          <w:rFonts w:ascii="Times New Roman" w:hAnsi="Times New Roman" w:cs="Times New Roman"/>
          <w:sz w:val="24"/>
          <w:szCs w:val="24"/>
        </w:rPr>
        <w:t xml:space="preserve"> </w:t>
      </w:r>
      <w:r w:rsidR="00D069E8">
        <w:rPr>
          <w:rFonts w:ascii="Times New Roman" w:hAnsi="Times New Roman" w:cs="Times New Roman"/>
          <w:sz w:val="24"/>
          <w:szCs w:val="24"/>
        </w:rPr>
        <w:t>umową należy</w:t>
      </w:r>
      <w:r w:rsidR="00D069E8">
        <w:rPr>
          <w:rFonts w:ascii="Times New Roman" w:hAnsi="Times New Roman" w:cs="Times New Roman"/>
          <w:sz w:val="24"/>
          <w:szCs w:val="24"/>
        </w:rPr>
        <w:br/>
      </w:r>
      <w:r w:rsidRPr="0078037A">
        <w:rPr>
          <w:rFonts w:ascii="Times New Roman" w:hAnsi="Times New Roman" w:cs="Times New Roman"/>
          <w:sz w:val="24"/>
          <w:szCs w:val="24"/>
        </w:rPr>
        <w:t xml:space="preserve">do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78037A">
        <w:rPr>
          <w:rFonts w:ascii="Times New Roman" w:hAnsi="Times New Roman" w:cs="Times New Roman"/>
          <w:sz w:val="24"/>
          <w:szCs w:val="24"/>
        </w:rPr>
        <w:t>.</w:t>
      </w:r>
    </w:p>
    <w:p w14:paraId="5461B434" w14:textId="77777777" w:rsidR="00D74810" w:rsidRPr="00D74810" w:rsidRDefault="00D74810" w:rsidP="00F0682C">
      <w:pPr>
        <w:widowControl/>
        <w:numPr>
          <w:ilvl w:val="0"/>
          <w:numId w:val="113"/>
        </w:numPr>
        <w:tabs>
          <w:tab w:val="left" w:pos="426"/>
        </w:tabs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Jeżeli w ramach przyznanej gwarancji </w:t>
      </w:r>
      <w:r w:rsidR="00D069E8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 xml:space="preserve"> dostarczył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A03011">
        <w:rPr>
          <w:rFonts w:ascii="Times New Roman" w:hAnsi="Times New Roman" w:cs="Times New Roman"/>
          <w:sz w:val="24"/>
          <w:szCs w:val="24"/>
        </w:rPr>
        <w:t>sprzęt szkoleniowy</w:t>
      </w:r>
      <w:r w:rsidRPr="00D74810">
        <w:rPr>
          <w:rFonts w:ascii="Times New Roman" w:hAnsi="Times New Roman" w:cs="Times New Roman"/>
          <w:sz w:val="24"/>
          <w:szCs w:val="24"/>
        </w:rPr>
        <w:t xml:space="preserve"> woln</w:t>
      </w:r>
      <w:r w:rsidR="00662FD1">
        <w:rPr>
          <w:rFonts w:ascii="Times New Roman" w:hAnsi="Times New Roman" w:cs="Times New Roman"/>
          <w:sz w:val="24"/>
          <w:szCs w:val="24"/>
        </w:rPr>
        <w:t>y</w:t>
      </w:r>
      <w:r w:rsidRPr="00D74810">
        <w:rPr>
          <w:rFonts w:ascii="Times New Roman" w:hAnsi="Times New Roman" w:cs="Times New Roman"/>
          <w:sz w:val="24"/>
          <w:szCs w:val="24"/>
        </w:rPr>
        <w:t xml:space="preserve"> od wad</w:t>
      </w:r>
      <w:r w:rsidR="00A03011">
        <w:rPr>
          <w:rFonts w:ascii="Times New Roman" w:hAnsi="Times New Roman" w:cs="Times New Roman"/>
          <w:sz w:val="24"/>
          <w:szCs w:val="24"/>
        </w:rPr>
        <w:t>,</w:t>
      </w:r>
      <w:r w:rsidRPr="00D74810">
        <w:rPr>
          <w:rFonts w:ascii="Times New Roman" w:hAnsi="Times New Roman" w:cs="Times New Roman"/>
          <w:sz w:val="24"/>
          <w:szCs w:val="24"/>
        </w:rPr>
        <w:t xml:space="preserve"> albo dokonał jego istotnej naprawy, termin udzielonej gwarancji biegnie na nowo od chwili dostarczenia </w:t>
      </w:r>
      <w:r w:rsidR="00A03011">
        <w:rPr>
          <w:rFonts w:ascii="Times New Roman" w:hAnsi="Times New Roman" w:cs="Times New Roman"/>
          <w:sz w:val="24"/>
          <w:szCs w:val="24"/>
        </w:rPr>
        <w:t>sprzętu szkoleniowego</w:t>
      </w:r>
      <w:r w:rsidR="00D069E8">
        <w:rPr>
          <w:rFonts w:ascii="Times New Roman" w:hAnsi="Times New Roman" w:cs="Times New Roman"/>
          <w:sz w:val="24"/>
          <w:szCs w:val="24"/>
        </w:rPr>
        <w:t xml:space="preserve"> wolnego</w:t>
      </w:r>
      <w:r w:rsidR="001E313C">
        <w:rPr>
          <w:rFonts w:ascii="Times New Roman" w:hAnsi="Times New Roman" w:cs="Times New Roman"/>
          <w:sz w:val="24"/>
          <w:szCs w:val="24"/>
        </w:rPr>
        <w:br/>
      </w:r>
      <w:r w:rsidRPr="00D74810">
        <w:rPr>
          <w:rFonts w:ascii="Times New Roman" w:hAnsi="Times New Roman" w:cs="Times New Roman"/>
          <w:sz w:val="24"/>
          <w:szCs w:val="24"/>
        </w:rPr>
        <w:t>od wad lub zwrotu naprawionego. W innych wypadkach termin gwarancji ulega odpowiedniemu przedłużeniu o czas naprawy.</w:t>
      </w:r>
    </w:p>
    <w:p w14:paraId="434B0AC1" w14:textId="77777777" w:rsidR="00D74810" w:rsidRDefault="00D74810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Wszelkie koszty napraw gwarancyjnych w trakcie trwania okresu gwarancyjnego ponosi </w:t>
      </w:r>
      <w:r w:rsidR="00D069E8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30E85C1D" w14:textId="279120DA" w:rsidR="00A03011" w:rsidRDefault="00A03011" w:rsidP="00F0682C">
      <w:pPr>
        <w:widowControl/>
        <w:numPr>
          <w:ilvl w:val="0"/>
          <w:numId w:val="113"/>
        </w:numPr>
        <w:autoSpaceDE/>
        <w:autoSpaceDN/>
        <w:adjustRightInd/>
        <w:spacing w:after="6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przeglądy oraz naprawy sprzętu sz</w:t>
      </w:r>
      <w:r w:rsidR="00D069E8">
        <w:rPr>
          <w:rFonts w:ascii="Times New Roman" w:hAnsi="Times New Roman" w:cs="Times New Roman"/>
          <w:sz w:val="24"/>
          <w:szCs w:val="24"/>
        </w:rPr>
        <w:t>koleniowego przeprowadzane będą</w:t>
      </w:r>
      <w:r w:rsidR="001E31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w Warszawie przy ulicy Księżycowej 5</w:t>
      </w:r>
      <w:r w:rsidR="00883F75">
        <w:rPr>
          <w:rFonts w:ascii="Times New Roman" w:hAnsi="Times New Roman" w:cs="Times New Roman"/>
          <w:sz w:val="24"/>
          <w:szCs w:val="24"/>
        </w:rPr>
        <w:t xml:space="preserve">, lub innym miejscu wskazanym przez </w:t>
      </w:r>
      <w:r w:rsidR="00883F75"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="00883F75">
        <w:rPr>
          <w:rFonts w:ascii="Times New Roman" w:hAnsi="Times New Roman" w:cs="Times New Roman"/>
          <w:sz w:val="24"/>
          <w:szCs w:val="24"/>
        </w:rPr>
        <w:t xml:space="preserve"> na </w:t>
      </w:r>
      <w:r w:rsidR="004138BE">
        <w:rPr>
          <w:rFonts w:ascii="Times New Roman" w:hAnsi="Times New Roman" w:cs="Times New Roman"/>
          <w:sz w:val="24"/>
          <w:szCs w:val="24"/>
        </w:rPr>
        <w:t xml:space="preserve">terytorium Rzeczypospolitej </w:t>
      </w:r>
      <w:r w:rsidR="00883F75">
        <w:rPr>
          <w:rFonts w:ascii="Times New Roman" w:hAnsi="Times New Roman" w:cs="Times New Roman"/>
          <w:sz w:val="24"/>
          <w:szCs w:val="24"/>
        </w:rPr>
        <w:t>Polski</w:t>
      </w:r>
      <w:r w:rsidR="004138B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2A1BF" w14:textId="77777777" w:rsidR="000479F8" w:rsidRDefault="00A03011" w:rsidP="000B5288">
      <w:pPr>
        <w:widowControl/>
        <w:numPr>
          <w:ilvl w:val="0"/>
          <w:numId w:val="113"/>
        </w:numPr>
        <w:autoSpaceDE/>
        <w:autoSpaceDN/>
        <w:adjustRightInd/>
        <w:spacing w:after="240"/>
        <w:ind w:left="426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 przyczyn technicznych naprawa</w:t>
      </w:r>
      <w:r w:rsidR="00883F75">
        <w:rPr>
          <w:rFonts w:ascii="Times New Roman" w:hAnsi="Times New Roman" w:cs="Times New Roman"/>
          <w:sz w:val="24"/>
          <w:szCs w:val="24"/>
        </w:rPr>
        <w:t xml:space="preserve"> lub przegląd sprzętu szkoleniowego nie będą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04746">
        <w:rPr>
          <w:rFonts w:ascii="Times New Roman" w:hAnsi="Times New Roman" w:cs="Times New Roman"/>
          <w:sz w:val="24"/>
          <w:szCs w:val="24"/>
        </w:rPr>
        <w:t>o</w:t>
      </w:r>
      <w:r w:rsidR="00883F75">
        <w:rPr>
          <w:rFonts w:ascii="Times New Roman" w:hAnsi="Times New Roman" w:cs="Times New Roman"/>
          <w:sz w:val="24"/>
          <w:szCs w:val="24"/>
        </w:rPr>
        <w:t>gły</w:t>
      </w:r>
      <w:r>
        <w:rPr>
          <w:rFonts w:ascii="Times New Roman" w:hAnsi="Times New Roman" w:cs="Times New Roman"/>
          <w:sz w:val="24"/>
          <w:szCs w:val="24"/>
        </w:rPr>
        <w:t xml:space="preserve"> odbyć się w miejscu wskazanym w ust. 8, </w:t>
      </w:r>
      <w:r w:rsidR="00D069E8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dostarczyć</w:t>
      </w:r>
      <w:r w:rsidR="00704746">
        <w:rPr>
          <w:rFonts w:ascii="Times New Roman" w:hAnsi="Times New Roman" w:cs="Times New Roman"/>
          <w:sz w:val="24"/>
          <w:szCs w:val="24"/>
        </w:rPr>
        <w:t xml:space="preserve"> na czas naprawy</w:t>
      </w:r>
      <w:r w:rsidR="00883F75">
        <w:rPr>
          <w:rFonts w:ascii="Times New Roman" w:hAnsi="Times New Roman" w:cs="Times New Roman"/>
          <w:sz w:val="24"/>
          <w:szCs w:val="24"/>
        </w:rPr>
        <w:t xml:space="preserve"> lub przeglądu</w:t>
      </w:r>
      <w:r>
        <w:rPr>
          <w:rFonts w:ascii="Times New Roman" w:hAnsi="Times New Roman" w:cs="Times New Roman"/>
          <w:sz w:val="24"/>
          <w:szCs w:val="24"/>
        </w:rPr>
        <w:t>, na własny koszt</w:t>
      </w:r>
      <w:r w:rsidR="00704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zastępczy </w:t>
      </w:r>
      <w:r w:rsidR="00704746">
        <w:rPr>
          <w:rFonts w:ascii="Times New Roman" w:hAnsi="Times New Roman" w:cs="Times New Roman"/>
          <w:sz w:val="24"/>
          <w:szCs w:val="24"/>
        </w:rPr>
        <w:t>sprzęt szkoleniowy, odpowiadający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704746">
        <w:rPr>
          <w:rFonts w:ascii="Times New Roman" w:hAnsi="Times New Roman" w:cs="Times New Roman"/>
          <w:sz w:val="24"/>
          <w:szCs w:val="24"/>
        </w:rPr>
        <w:t>rametrami sprzętowi</w:t>
      </w:r>
      <w:r w:rsidR="00883F75">
        <w:rPr>
          <w:rFonts w:ascii="Times New Roman" w:hAnsi="Times New Roman" w:cs="Times New Roman"/>
          <w:sz w:val="24"/>
          <w:szCs w:val="24"/>
        </w:rPr>
        <w:t xml:space="preserve"> </w:t>
      </w:r>
      <w:r w:rsidR="008E75FB">
        <w:rPr>
          <w:rFonts w:ascii="Times New Roman" w:hAnsi="Times New Roman" w:cs="Times New Roman"/>
          <w:sz w:val="24"/>
          <w:szCs w:val="24"/>
        </w:rPr>
        <w:t xml:space="preserve">szkoleniowemu </w:t>
      </w:r>
      <w:r w:rsidR="00D069E8">
        <w:rPr>
          <w:rFonts w:ascii="Times New Roman" w:hAnsi="Times New Roman" w:cs="Times New Roman"/>
          <w:sz w:val="24"/>
          <w:szCs w:val="24"/>
        </w:rPr>
        <w:t>wyłączonemu</w:t>
      </w:r>
      <w:r w:rsidR="00D069E8">
        <w:rPr>
          <w:rFonts w:ascii="Times New Roman" w:hAnsi="Times New Roman" w:cs="Times New Roman"/>
          <w:sz w:val="24"/>
          <w:szCs w:val="24"/>
        </w:rPr>
        <w:br/>
      </w:r>
      <w:r w:rsidR="00883F75">
        <w:rPr>
          <w:rFonts w:ascii="Times New Roman" w:hAnsi="Times New Roman" w:cs="Times New Roman"/>
          <w:sz w:val="24"/>
          <w:szCs w:val="24"/>
        </w:rPr>
        <w:t>z użytku</w:t>
      </w:r>
      <w:r w:rsidR="00704746">
        <w:rPr>
          <w:rFonts w:ascii="Times New Roman" w:hAnsi="Times New Roman" w:cs="Times New Roman"/>
          <w:sz w:val="24"/>
          <w:szCs w:val="24"/>
        </w:rPr>
        <w:t>.</w:t>
      </w:r>
    </w:p>
    <w:p w14:paraId="70F06353" w14:textId="329B0FBB" w:rsidR="00D2022C" w:rsidRDefault="00B86B79" w:rsidP="000B5288">
      <w:pPr>
        <w:widowControl/>
        <w:tabs>
          <w:tab w:val="num" w:pos="426"/>
        </w:tabs>
        <w:autoSpaceDE/>
        <w:autoSpaceDN/>
        <w:adjustRightInd/>
        <w:spacing w:after="24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B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521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D9616C1" w14:textId="6DC81CDD" w:rsidR="00D74810" w:rsidRPr="00D74810" w:rsidRDefault="00D74810" w:rsidP="0049196B">
      <w:pPr>
        <w:widowControl/>
        <w:numPr>
          <w:ilvl w:val="3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Osobą odpowiedzialną za realizację umowy ze strony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74810">
        <w:rPr>
          <w:rFonts w:ascii="Times New Roman" w:hAnsi="Times New Roman" w:cs="Times New Roman"/>
          <w:sz w:val="24"/>
          <w:szCs w:val="24"/>
        </w:rPr>
        <w:t>, w</w:t>
      </w:r>
      <w:r w:rsidR="00704746">
        <w:rPr>
          <w:rFonts w:ascii="Times New Roman" w:hAnsi="Times New Roman" w:cs="Times New Roman"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 xml:space="preserve">szczególności do podpisania </w:t>
      </w:r>
      <w:r w:rsidR="004138BE">
        <w:rPr>
          <w:rFonts w:ascii="Times New Roman" w:hAnsi="Times New Roman" w:cs="Times New Roman"/>
          <w:sz w:val="24"/>
          <w:szCs w:val="24"/>
        </w:rPr>
        <w:t>p</w:t>
      </w:r>
      <w:r w:rsidRPr="00D74810">
        <w:rPr>
          <w:rFonts w:ascii="Times New Roman" w:hAnsi="Times New Roman" w:cs="Times New Roman"/>
          <w:sz w:val="24"/>
          <w:szCs w:val="24"/>
        </w:rPr>
        <w:t xml:space="preserve">rotokołu odbioru </w:t>
      </w:r>
      <w:r w:rsidR="00704746">
        <w:rPr>
          <w:rFonts w:ascii="Times New Roman" w:hAnsi="Times New Roman" w:cs="Times New Roman"/>
          <w:sz w:val="24"/>
          <w:szCs w:val="24"/>
        </w:rPr>
        <w:t>sprzętu szkoleniowego</w:t>
      </w:r>
      <w:r w:rsidR="00D069E8">
        <w:rPr>
          <w:rFonts w:ascii="Times New Roman" w:hAnsi="Times New Roman" w:cs="Times New Roman"/>
          <w:sz w:val="24"/>
          <w:szCs w:val="24"/>
        </w:rPr>
        <w:t xml:space="preserve"> i odbioru faktury</w:t>
      </w:r>
      <w:r w:rsidR="001E313C">
        <w:rPr>
          <w:rFonts w:ascii="Times New Roman" w:hAnsi="Times New Roman" w:cs="Times New Roman"/>
          <w:sz w:val="24"/>
          <w:szCs w:val="24"/>
        </w:rPr>
        <w:br/>
      </w:r>
      <w:r w:rsidRPr="00D74810">
        <w:rPr>
          <w:rFonts w:ascii="Times New Roman" w:hAnsi="Times New Roman" w:cs="Times New Roman"/>
          <w:sz w:val="24"/>
          <w:szCs w:val="24"/>
        </w:rPr>
        <w:t xml:space="preserve">jest </w:t>
      </w:r>
      <w:r w:rsidR="00D069E8" w:rsidRPr="00D74810"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D74810">
        <w:rPr>
          <w:rFonts w:ascii="Times New Roman" w:hAnsi="Times New Roman" w:cs="Times New Roman"/>
          <w:sz w:val="24"/>
          <w:szCs w:val="24"/>
        </w:rPr>
        <w:t xml:space="preserve">Działu </w:t>
      </w:r>
      <w:r w:rsidR="00D069E8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D74810">
        <w:rPr>
          <w:rFonts w:ascii="Times New Roman" w:hAnsi="Times New Roman" w:cs="Times New Roman"/>
          <w:sz w:val="24"/>
          <w:szCs w:val="24"/>
        </w:rPr>
        <w:t>Medyczn</w:t>
      </w:r>
      <w:r w:rsidR="00D069E8">
        <w:rPr>
          <w:rFonts w:ascii="Times New Roman" w:hAnsi="Times New Roman" w:cs="Times New Roman"/>
          <w:sz w:val="24"/>
          <w:szCs w:val="24"/>
        </w:rPr>
        <w:t>ych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="00D069E8">
        <w:rPr>
          <w:rFonts w:ascii="Times New Roman" w:hAnsi="Times New Roman" w:cs="Times New Roman"/>
          <w:sz w:val="24"/>
          <w:szCs w:val="24"/>
        </w:rPr>
        <w:t xml:space="preserve"> lub osoba przez niego upoważniona.</w:t>
      </w:r>
    </w:p>
    <w:p w14:paraId="41F3B68A" w14:textId="53E15055" w:rsidR="00D069E8" w:rsidRDefault="00D74810" w:rsidP="0049196B">
      <w:pPr>
        <w:widowControl/>
        <w:numPr>
          <w:ilvl w:val="3"/>
          <w:numId w:val="97"/>
        </w:numPr>
        <w:tabs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Do kontaktów z </w:t>
      </w:r>
      <w:r w:rsidR="00D069E8">
        <w:rPr>
          <w:rFonts w:ascii="Times New Roman" w:hAnsi="Times New Roman" w:cs="Times New Roman"/>
          <w:b/>
          <w:sz w:val="24"/>
          <w:szCs w:val="24"/>
        </w:rPr>
        <w:t>Wykonawcą</w:t>
      </w:r>
      <w:r w:rsidRPr="00D74810">
        <w:rPr>
          <w:rFonts w:ascii="Times New Roman" w:hAnsi="Times New Roman" w:cs="Times New Roman"/>
          <w:sz w:val="24"/>
          <w:szCs w:val="24"/>
        </w:rPr>
        <w:t xml:space="preserve"> w spraw</w:t>
      </w:r>
      <w:r w:rsidR="00704746">
        <w:rPr>
          <w:rFonts w:ascii="Times New Roman" w:hAnsi="Times New Roman" w:cs="Times New Roman"/>
          <w:sz w:val="24"/>
          <w:szCs w:val="24"/>
        </w:rPr>
        <w:t>ach</w:t>
      </w:r>
      <w:r w:rsidRPr="00D74810">
        <w:rPr>
          <w:rFonts w:ascii="Times New Roman" w:hAnsi="Times New Roman" w:cs="Times New Roman"/>
          <w:sz w:val="24"/>
          <w:szCs w:val="24"/>
        </w:rPr>
        <w:t xml:space="preserve"> obję</w:t>
      </w:r>
      <w:r w:rsidR="00704746">
        <w:rPr>
          <w:rFonts w:ascii="Times New Roman" w:hAnsi="Times New Roman" w:cs="Times New Roman"/>
          <w:sz w:val="24"/>
          <w:szCs w:val="24"/>
        </w:rPr>
        <w:t>tych</w:t>
      </w:r>
      <w:r w:rsidRPr="00D74810">
        <w:rPr>
          <w:rFonts w:ascii="Times New Roman" w:hAnsi="Times New Roman" w:cs="Times New Roman"/>
          <w:sz w:val="24"/>
          <w:szCs w:val="24"/>
        </w:rPr>
        <w:t xml:space="preserve"> umową upoważnieni są </w:t>
      </w:r>
      <w:r w:rsidR="00D069E8">
        <w:rPr>
          <w:rFonts w:ascii="Times New Roman" w:hAnsi="Times New Roman" w:cs="Times New Roman"/>
          <w:sz w:val="24"/>
          <w:szCs w:val="24"/>
        </w:rPr>
        <w:t xml:space="preserve">wskazani </w:t>
      </w:r>
      <w:r w:rsidRPr="00D74810">
        <w:rPr>
          <w:rFonts w:ascii="Times New Roman" w:hAnsi="Times New Roman" w:cs="Times New Roman"/>
          <w:sz w:val="24"/>
          <w:szCs w:val="24"/>
        </w:rPr>
        <w:t xml:space="preserve">pracownicy </w:t>
      </w:r>
      <w:r w:rsidRPr="00D069E8">
        <w:rPr>
          <w:rFonts w:ascii="Times New Roman" w:hAnsi="Times New Roman" w:cs="Times New Roman"/>
          <w:b/>
          <w:sz w:val="24"/>
          <w:szCs w:val="24"/>
        </w:rPr>
        <w:t>Zamawiającego</w:t>
      </w:r>
      <w:r w:rsidR="004138BE">
        <w:rPr>
          <w:rFonts w:ascii="Times New Roman" w:hAnsi="Times New Roman" w:cs="Times New Roman"/>
          <w:b/>
          <w:sz w:val="24"/>
          <w:szCs w:val="24"/>
        </w:rPr>
        <w:t>:</w:t>
      </w:r>
    </w:p>
    <w:p w14:paraId="3DAEB076" w14:textId="77777777" w:rsidR="00D069E8" w:rsidRDefault="00D069E8" w:rsidP="00D069E8">
      <w:pPr>
        <w:widowControl/>
        <w:numPr>
          <w:ilvl w:val="0"/>
          <w:numId w:val="114"/>
        </w:numPr>
        <w:tabs>
          <w:tab w:val="num" w:pos="1418"/>
        </w:tabs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Skorupa – kierownik Działu Szkoleń Medycznych</w:t>
      </w:r>
    </w:p>
    <w:p w14:paraId="71B48105" w14:textId="77777777" w:rsidR="00D069E8" w:rsidRDefault="00D069E8" w:rsidP="00D069E8">
      <w:pPr>
        <w:widowControl/>
        <w:tabs>
          <w:tab w:val="num" w:pos="5670"/>
        </w:tabs>
        <w:autoSpaceDE/>
        <w:autoSpaceDN/>
        <w:adjustRightInd/>
        <w:spacing w:after="60"/>
        <w:ind w:left="1418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697 770 486, e-mail: </w:t>
      </w:r>
      <w:r w:rsidR="00C52CE6" w:rsidRPr="00C52CE6">
        <w:rPr>
          <w:rFonts w:ascii="Times New Roman" w:hAnsi="Times New Roman" w:cs="Times New Roman"/>
          <w:sz w:val="24"/>
          <w:szCs w:val="24"/>
        </w:rPr>
        <w:t>szkoleniamedyczne@lpr.com.pl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C69B12" w14:textId="77777777" w:rsidR="00C52CE6" w:rsidRDefault="00C52CE6" w:rsidP="00C52CE6">
      <w:pPr>
        <w:widowControl/>
        <w:numPr>
          <w:ilvl w:val="0"/>
          <w:numId w:val="114"/>
        </w:numPr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instruktor medyczny</w:t>
      </w:r>
    </w:p>
    <w:p w14:paraId="4237DDED" w14:textId="77777777" w:rsidR="00C52CE6" w:rsidRPr="00D069E8" w:rsidRDefault="00C52CE6" w:rsidP="00C52CE6">
      <w:pPr>
        <w:widowControl/>
        <w:autoSpaceDE/>
        <w:autoSpaceDN/>
        <w:adjustRightInd/>
        <w:spacing w:after="60"/>
        <w:ind w:left="1440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szkoleniamedyczne@lpr.com.pl</w:t>
      </w:r>
    </w:p>
    <w:p w14:paraId="7449A583" w14:textId="77777777" w:rsidR="00D069E8" w:rsidRDefault="00D069E8" w:rsidP="00D069E8">
      <w:pPr>
        <w:widowControl/>
        <w:numPr>
          <w:ilvl w:val="0"/>
          <w:numId w:val="114"/>
        </w:numPr>
        <w:tabs>
          <w:tab w:val="num" w:pos="1418"/>
        </w:tabs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Lewandowska – kierownik Działu ds. Administracji Medycznej</w:t>
      </w:r>
    </w:p>
    <w:p w14:paraId="485F7951" w14:textId="77777777" w:rsidR="00D069E8" w:rsidRDefault="00D069E8" w:rsidP="00D069E8">
      <w:pPr>
        <w:widowControl/>
        <w:autoSpaceDE/>
        <w:autoSpaceDN/>
        <w:adjustRightInd/>
        <w:spacing w:after="60"/>
        <w:ind w:left="1440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509 142 225, e-mail: </w:t>
      </w:r>
      <w:r w:rsidR="00C52CE6" w:rsidRPr="00C52CE6">
        <w:rPr>
          <w:rFonts w:ascii="Times New Roman" w:hAnsi="Times New Roman" w:cs="Times New Roman"/>
          <w:sz w:val="24"/>
          <w:szCs w:val="24"/>
        </w:rPr>
        <w:t>szkoleniamedyczne@lpr.com.pl</w:t>
      </w:r>
    </w:p>
    <w:p w14:paraId="11BDF378" w14:textId="77777777" w:rsidR="00D069E8" w:rsidRDefault="00D069E8" w:rsidP="00C52CE6">
      <w:pPr>
        <w:widowControl/>
        <w:numPr>
          <w:ilvl w:val="3"/>
          <w:numId w:val="97"/>
        </w:numPr>
        <w:tabs>
          <w:tab w:val="clear" w:pos="288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kontaktów z Zamawiającym w sprawach objętych umową upoważnieni są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ze strony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Pr="00D069E8">
        <w:rPr>
          <w:rFonts w:ascii="Times New Roman" w:hAnsi="Times New Roman" w:cs="Times New Roman"/>
          <w:sz w:val="24"/>
          <w:szCs w:val="24"/>
        </w:rPr>
        <w:t>:</w:t>
      </w:r>
    </w:p>
    <w:p w14:paraId="3F31EA4E" w14:textId="77777777" w:rsidR="00D069E8" w:rsidRDefault="00D069E8" w:rsidP="00D069E8">
      <w:pPr>
        <w:widowControl/>
        <w:numPr>
          <w:ilvl w:val="0"/>
          <w:numId w:val="115"/>
        </w:numPr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78F69683" w14:textId="77777777" w:rsidR="00D74810" w:rsidRPr="00D74810" w:rsidRDefault="00D069E8" w:rsidP="000B5288">
      <w:pPr>
        <w:widowControl/>
        <w:tabs>
          <w:tab w:val="num" w:pos="5670"/>
        </w:tabs>
        <w:autoSpaceDE/>
        <w:autoSpaceDN/>
        <w:adjustRightInd/>
        <w:spacing w:after="240"/>
        <w:ind w:left="1418"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……………………….., e-mail: …………………………..</w:t>
      </w:r>
    </w:p>
    <w:p w14:paraId="3D6DEA1E" w14:textId="77777777" w:rsidR="00D74810" w:rsidRDefault="00D74810" w:rsidP="000B5288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479F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AD6F35B" w14:textId="399BF709" w:rsidR="00D74810" w:rsidRPr="00D74810" w:rsidRDefault="00D74810" w:rsidP="0049196B">
      <w:pPr>
        <w:widowControl/>
        <w:numPr>
          <w:ilvl w:val="0"/>
          <w:numId w:val="9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CE6">
        <w:rPr>
          <w:rFonts w:ascii="Times New Roman" w:hAnsi="Times New Roman" w:cs="Times New Roman"/>
          <w:sz w:val="24"/>
          <w:szCs w:val="24"/>
        </w:rPr>
        <w:t>Strony</w:t>
      </w:r>
      <w:r w:rsidRPr="00D74810">
        <w:rPr>
          <w:rFonts w:ascii="Times New Roman" w:hAnsi="Times New Roman" w:cs="Times New Roman"/>
          <w:sz w:val="24"/>
          <w:szCs w:val="24"/>
        </w:rPr>
        <w:t xml:space="preserve"> ustalają kary za </w:t>
      </w:r>
      <w:r w:rsidR="002D3652" w:rsidRPr="00D74810">
        <w:rPr>
          <w:rFonts w:ascii="Times New Roman" w:hAnsi="Times New Roman" w:cs="Times New Roman"/>
          <w:sz w:val="24"/>
          <w:szCs w:val="24"/>
        </w:rPr>
        <w:t>opóźnieni</w:t>
      </w:r>
      <w:r w:rsidR="002D3652">
        <w:rPr>
          <w:rFonts w:ascii="Times New Roman" w:hAnsi="Times New Roman" w:cs="Times New Roman"/>
          <w:sz w:val="24"/>
          <w:szCs w:val="24"/>
        </w:rPr>
        <w:t>e w us</w:t>
      </w:r>
      <w:r w:rsidR="00C52CE6">
        <w:rPr>
          <w:rFonts w:ascii="Times New Roman" w:hAnsi="Times New Roman" w:cs="Times New Roman"/>
          <w:sz w:val="24"/>
          <w:szCs w:val="24"/>
        </w:rPr>
        <w:t>unięciu wad, w sposób określony</w:t>
      </w:r>
      <w:r w:rsidR="00883F75">
        <w:rPr>
          <w:rFonts w:ascii="Times New Roman" w:hAnsi="Times New Roman" w:cs="Times New Roman"/>
          <w:sz w:val="24"/>
          <w:szCs w:val="24"/>
        </w:rPr>
        <w:br/>
      </w:r>
      <w:r w:rsidR="002D3652">
        <w:rPr>
          <w:rFonts w:ascii="Times New Roman" w:hAnsi="Times New Roman" w:cs="Times New Roman"/>
          <w:sz w:val="24"/>
          <w:szCs w:val="24"/>
        </w:rPr>
        <w:t xml:space="preserve">w </w:t>
      </w:r>
      <w:r w:rsidR="002D3652" w:rsidRPr="00D74810">
        <w:rPr>
          <w:rFonts w:ascii="Times New Roman" w:hAnsi="Times New Roman" w:cs="Times New Roman"/>
          <w:sz w:val="24"/>
          <w:szCs w:val="24"/>
        </w:rPr>
        <w:t xml:space="preserve">§ </w:t>
      </w:r>
      <w:r w:rsidR="000479F8">
        <w:rPr>
          <w:rFonts w:ascii="Times New Roman" w:hAnsi="Times New Roman" w:cs="Times New Roman"/>
          <w:sz w:val="24"/>
          <w:szCs w:val="24"/>
        </w:rPr>
        <w:t>5</w:t>
      </w:r>
      <w:r w:rsidR="004138BE">
        <w:rPr>
          <w:rFonts w:ascii="Times New Roman" w:hAnsi="Times New Roman" w:cs="Times New Roman"/>
          <w:sz w:val="24"/>
          <w:szCs w:val="24"/>
        </w:rPr>
        <w:t>,</w:t>
      </w:r>
      <w:r w:rsidR="002D3652">
        <w:rPr>
          <w:rFonts w:ascii="Times New Roman" w:hAnsi="Times New Roman" w:cs="Times New Roman"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>w wysokości 50 zł brutto za każdy dzień opóźnienia</w:t>
      </w:r>
      <w:r w:rsidR="002D3652">
        <w:rPr>
          <w:rFonts w:ascii="Times New Roman" w:hAnsi="Times New Roman" w:cs="Times New Roman"/>
          <w:sz w:val="24"/>
          <w:szCs w:val="24"/>
        </w:rPr>
        <w:t>.</w:t>
      </w:r>
    </w:p>
    <w:p w14:paraId="2342D7C1" w14:textId="77777777" w:rsidR="00D74810" w:rsidRPr="001E313C" w:rsidRDefault="00C52CE6" w:rsidP="0049196B">
      <w:pPr>
        <w:widowControl/>
        <w:numPr>
          <w:ilvl w:val="0"/>
          <w:numId w:val="9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-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D74810" w:rsidRPr="001E313C">
        <w:rPr>
          <w:rFonts w:ascii="Times New Roman" w:hAnsi="Times New Roman" w:cs="Times New Roman"/>
          <w:sz w:val="24"/>
          <w:szCs w:val="24"/>
        </w:rPr>
        <w:t xml:space="preserve"> wyraża zgodę na potrącania przez </w:t>
      </w:r>
      <w:r w:rsidR="00D74810" w:rsidRPr="00C52CE6"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kar umownych</w:t>
      </w:r>
      <w:r w:rsidR="00D74810" w:rsidRPr="001E313C">
        <w:rPr>
          <w:rFonts w:ascii="Times New Roman" w:hAnsi="Times New Roman" w:cs="Times New Roman"/>
          <w:sz w:val="24"/>
          <w:szCs w:val="24"/>
        </w:rPr>
        <w:br/>
        <w:t xml:space="preserve">z przysługującego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D74810" w:rsidRPr="001E313C">
        <w:rPr>
          <w:rFonts w:ascii="Times New Roman" w:hAnsi="Times New Roman" w:cs="Times New Roman"/>
          <w:sz w:val="24"/>
          <w:szCs w:val="24"/>
        </w:rPr>
        <w:t xml:space="preserve"> wynagrodzenia umownego. </w:t>
      </w:r>
      <w:r w:rsidR="00D74810" w:rsidRPr="00C52CE6">
        <w:rPr>
          <w:rFonts w:ascii="Times New Roman" w:hAnsi="Times New Roman" w:cs="Times New Roman"/>
          <w:b/>
          <w:sz w:val="24"/>
          <w:szCs w:val="24"/>
        </w:rPr>
        <w:t>Zamawiający</w:t>
      </w:r>
      <w:r w:rsidR="00D74810" w:rsidRPr="001E313C">
        <w:rPr>
          <w:rFonts w:ascii="Times New Roman" w:hAnsi="Times New Roman" w:cs="Times New Roman"/>
          <w:sz w:val="24"/>
          <w:szCs w:val="24"/>
        </w:rPr>
        <w:t xml:space="preserve"> poinformuje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Wykonawcę</w:t>
      </w:r>
      <w:r w:rsidR="00D74810" w:rsidRPr="001E313C">
        <w:rPr>
          <w:rFonts w:ascii="Times New Roman" w:hAnsi="Times New Roman" w:cs="Times New Roman"/>
          <w:sz w:val="24"/>
          <w:szCs w:val="24"/>
        </w:rPr>
        <w:t xml:space="preserve"> na piśmie o fakcie pomniejszenia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związku</w:t>
      </w:r>
      <w:r w:rsidR="00D74810" w:rsidRPr="001E313C">
        <w:rPr>
          <w:rFonts w:ascii="Times New Roman" w:hAnsi="Times New Roman" w:cs="Times New Roman"/>
          <w:sz w:val="24"/>
          <w:szCs w:val="24"/>
        </w:rPr>
        <w:br/>
        <w:t>z powstaniem obowiązku zapłaty kwoty kar umownych.</w:t>
      </w:r>
    </w:p>
    <w:p w14:paraId="565BDDF4" w14:textId="77777777" w:rsidR="00704746" w:rsidRPr="001E313C" w:rsidRDefault="00D74810" w:rsidP="000B5288">
      <w:pPr>
        <w:widowControl/>
        <w:numPr>
          <w:ilvl w:val="0"/>
          <w:numId w:val="96"/>
        </w:numPr>
        <w:tabs>
          <w:tab w:val="clear" w:pos="720"/>
          <w:tab w:val="num" w:pos="426"/>
        </w:tabs>
        <w:autoSpaceDE/>
        <w:autoSpaceDN/>
        <w:adjustRightInd/>
        <w:spacing w:after="240"/>
        <w:ind w:left="426" w:right="-2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CE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przewyższającego wysokość kary umowy.</w:t>
      </w:r>
    </w:p>
    <w:p w14:paraId="5817C4D3" w14:textId="77777777" w:rsidR="00D74810" w:rsidRDefault="00D74810" w:rsidP="000B5288">
      <w:pPr>
        <w:widowControl/>
        <w:tabs>
          <w:tab w:val="num" w:pos="426"/>
        </w:tabs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479F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8377B25" w14:textId="23850B40" w:rsidR="00EC28C6" w:rsidRPr="009C129D" w:rsidRDefault="002712DC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CE6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39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E439A" w:rsidRPr="000367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114FD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14FD2" w:rsidRPr="00036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439A" w:rsidRPr="00036751">
        <w:rPr>
          <w:rFonts w:ascii="Times New Roman" w:hAnsi="Times New Roman" w:cs="Times New Roman"/>
          <w:b/>
          <w:sz w:val="24"/>
          <w:szCs w:val="24"/>
          <w:u w:val="single"/>
        </w:rPr>
        <w:t>grudnia 20</w:t>
      </w:r>
      <w:r w:rsidR="00C52CE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CE439A" w:rsidRPr="00036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CE4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odstąpić </w:t>
      </w:r>
      <w:r w:rsidR="00EC28C6">
        <w:rPr>
          <w:rFonts w:ascii="Times New Roman" w:hAnsi="Times New Roman" w:cs="Times New Roman"/>
          <w:sz w:val="24"/>
          <w:szCs w:val="24"/>
        </w:rPr>
        <w:t>od umowy</w:t>
      </w:r>
      <w:r w:rsidR="00036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całości lub w części, </w:t>
      </w:r>
      <w:r w:rsidR="00783237">
        <w:rPr>
          <w:rFonts w:ascii="Times New Roman" w:hAnsi="Times New Roman" w:cs="Times New Roman"/>
          <w:sz w:val="24"/>
          <w:szCs w:val="24"/>
        </w:rPr>
        <w:t xml:space="preserve">bez wyznaczenia jakiegokolwiek dodatkowego terminu,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8C6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="00CE439A">
        <w:rPr>
          <w:rFonts w:ascii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sz w:val="24"/>
          <w:szCs w:val="24"/>
        </w:rPr>
        <w:t xml:space="preserve">nie zostanie </w:t>
      </w:r>
      <w:r w:rsidR="00CE439A">
        <w:rPr>
          <w:rFonts w:ascii="Times New Roman" w:hAnsi="Times New Roman" w:cs="Times New Roman"/>
          <w:sz w:val="24"/>
          <w:szCs w:val="24"/>
        </w:rPr>
        <w:t xml:space="preserve">zachowany przez </w:t>
      </w:r>
      <w:r w:rsidR="00C52CE6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termin dosta</w:t>
      </w:r>
      <w:r w:rsidR="00EC28C6">
        <w:rPr>
          <w:rFonts w:ascii="Times New Roman" w:hAnsi="Times New Roman" w:cs="Times New Roman"/>
          <w:sz w:val="24"/>
          <w:szCs w:val="24"/>
        </w:rPr>
        <w:t xml:space="preserve">wy </w:t>
      </w:r>
      <w:r w:rsidR="00704746">
        <w:rPr>
          <w:rFonts w:ascii="Times New Roman" w:hAnsi="Times New Roman" w:cs="Times New Roman"/>
          <w:sz w:val="24"/>
          <w:szCs w:val="24"/>
        </w:rPr>
        <w:t>sprzętu szkoleniowego</w:t>
      </w:r>
      <w:r w:rsidR="00EC28C6">
        <w:rPr>
          <w:rFonts w:ascii="Times New Roman" w:hAnsi="Times New Roman" w:cs="Times New Roman"/>
          <w:sz w:val="24"/>
          <w:szCs w:val="24"/>
        </w:rPr>
        <w:t xml:space="preserve"> oraz termin wystawienia i dostarczen</w:t>
      </w:r>
      <w:r w:rsidR="0009369F">
        <w:rPr>
          <w:rFonts w:ascii="Times New Roman" w:hAnsi="Times New Roman" w:cs="Times New Roman"/>
          <w:sz w:val="24"/>
          <w:szCs w:val="24"/>
        </w:rPr>
        <w:t>ia faktury, określony w</w:t>
      </w:r>
      <w:r w:rsidR="00EC28C6" w:rsidRPr="00D74810">
        <w:rPr>
          <w:rFonts w:ascii="Times New Roman" w:hAnsi="Times New Roman" w:cs="Times New Roman"/>
          <w:sz w:val="24"/>
          <w:szCs w:val="24"/>
        </w:rPr>
        <w:t xml:space="preserve"> § </w:t>
      </w:r>
      <w:r w:rsidR="0009369F">
        <w:rPr>
          <w:rFonts w:ascii="Times New Roman" w:hAnsi="Times New Roman" w:cs="Times New Roman"/>
          <w:sz w:val="24"/>
          <w:szCs w:val="24"/>
        </w:rPr>
        <w:t>3</w:t>
      </w:r>
      <w:r w:rsidR="00EC28C6" w:rsidRPr="00D74810">
        <w:rPr>
          <w:rFonts w:ascii="Times New Roman" w:hAnsi="Times New Roman" w:cs="Times New Roman"/>
          <w:sz w:val="24"/>
          <w:szCs w:val="24"/>
        </w:rPr>
        <w:t xml:space="preserve"> ust. 1</w:t>
      </w:r>
      <w:r w:rsidR="005B3CE8">
        <w:rPr>
          <w:rFonts w:ascii="Times New Roman" w:hAnsi="Times New Roman" w:cs="Times New Roman"/>
          <w:sz w:val="24"/>
          <w:szCs w:val="24"/>
        </w:rPr>
        <w:t>,</w:t>
      </w:r>
      <w:r w:rsidR="000B5288">
        <w:rPr>
          <w:rFonts w:ascii="Times New Roman" w:hAnsi="Times New Roman" w:cs="Times New Roman"/>
          <w:sz w:val="24"/>
          <w:szCs w:val="24"/>
        </w:rPr>
        <w:t xml:space="preserve"> </w:t>
      </w:r>
      <w:r w:rsidR="005A237C">
        <w:rPr>
          <w:rFonts w:ascii="Times New Roman" w:hAnsi="Times New Roman" w:cs="Times New Roman"/>
          <w:sz w:val="24"/>
          <w:szCs w:val="24"/>
        </w:rPr>
        <w:t xml:space="preserve">oraz nie zostaną dostarczone dokumenty określone w </w:t>
      </w:r>
      <w:r w:rsidR="005A237C" w:rsidRPr="00D74810">
        <w:rPr>
          <w:rFonts w:ascii="Times New Roman" w:hAnsi="Times New Roman" w:cs="Times New Roman"/>
          <w:sz w:val="24"/>
          <w:szCs w:val="24"/>
        </w:rPr>
        <w:t xml:space="preserve">§ </w:t>
      </w:r>
      <w:r w:rsidR="005A237C">
        <w:rPr>
          <w:rFonts w:ascii="Times New Roman" w:hAnsi="Times New Roman" w:cs="Times New Roman"/>
          <w:sz w:val="24"/>
          <w:szCs w:val="24"/>
        </w:rPr>
        <w:t>3</w:t>
      </w:r>
      <w:r w:rsidR="005A237C" w:rsidRPr="00D74810">
        <w:rPr>
          <w:rFonts w:ascii="Times New Roman" w:hAnsi="Times New Roman" w:cs="Times New Roman"/>
          <w:sz w:val="24"/>
          <w:szCs w:val="24"/>
        </w:rPr>
        <w:t xml:space="preserve"> ust. </w:t>
      </w:r>
      <w:r w:rsidR="00704746">
        <w:rPr>
          <w:rFonts w:ascii="Times New Roman" w:hAnsi="Times New Roman" w:cs="Times New Roman"/>
          <w:sz w:val="24"/>
          <w:szCs w:val="24"/>
        </w:rPr>
        <w:t>2</w:t>
      </w:r>
      <w:r w:rsidR="00EC28C6">
        <w:rPr>
          <w:rFonts w:ascii="Times New Roman" w:hAnsi="Times New Roman" w:cs="Times New Roman"/>
          <w:sz w:val="24"/>
          <w:szCs w:val="24"/>
        </w:rPr>
        <w:t>.</w:t>
      </w:r>
    </w:p>
    <w:p w14:paraId="537BF2A3" w14:textId="77777777" w:rsidR="00D74810" w:rsidRPr="00D74810" w:rsidRDefault="00C52CE6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D74810" w:rsidRPr="00093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zobowiązany jest zapłacić </w:t>
      </w:r>
      <w:r w:rsidR="00D74810" w:rsidRPr="00C52CE6">
        <w:rPr>
          <w:rFonts w:ascii="Times New Roman" w:hAnsi="Times New Roman" w:cs="Times New Roman"/>
          <w:b/>
          <w:sz w:val="24"/>
          <w:szCs w:val="24"/>
        </w:rPr>
        <w:t>Zamawiającemu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kwotę w wysokości 10% wartości brutto umowy, o której mowa w § 2 ust. 1, w przypadku odstąpienia od umowy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z przyczyn, za które </w:t>
      </w:r>
      <w:r w:rsidR="00D74810" w:rsidRPr="00C52CE6">
        <w:rPr>
          <w:rFonts w:ascii="Times New Roman" w:hAnsi="Times New Roman" w:cs="Times New Roman"/>
          <w:b/>
          <w:sz w:val="24"/>
          <w:szCs w:val="24"/>
        </w:rPr>
        <w:t>Zamawiający</w:t>
      </w:r>
      <w:r w:rsidR="00D74810" w:rsidRPr="00D74810">
        <w:rPr>
          <w:rFonts w:ascii="Times New Roman" w:hAnsi="Times New Roman" w:cs="Times New Roman"/>
          <w:sz w:val="24"/>
          <w:szCs w:val="24"/>
        </w:rPr>
        <w:t xml:space="preserve"> nie ponosi odpowiedzialności.</w:t>
      </w:r>
    </w:p>
    <w:p w14:paraId="551839E5" w14:textId="77777777" w:rsidR="00D74810" w:rsidRPr="00734389" w:rsidRDefault="00D74810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CE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zobowiązany jest zapłacić </w:t>
      </w:r>
      <w:r w:rsidR="00C52CE6">
        <w:rPr>
          <w:rFonts w:ascii="Times New Roman" w:hAnsi="Times New Roman" w:cs="Times New Roman"/>
          <w:b/>
          <w:sz w:val="24"/>
          <w:szCs w:val="24"/>
        </w:rPr>
        <w:t>Wykonawcy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kwotę w wysokości 10% wartości brutto umowy, o której mowa w § 2 ust. 1, w przypadku odstąpienia</w:t>
      </w:r>
      <w:r w:rsidR="00BD2475">
        <w:rPr>
          <w:rFonts w:ascii="Times New Roman" w:hAnsi="Times New Roman" w:cs="Times New Roman"/>
          <w:sz w:val="24"/>
          <w:szCs w:val="24"/>
        </w:rPr>
        <w:t xml:space="preserve"> od umowy</w:t>
      </w:r>
      <w:r w:rsidRPr="00D74810">
        <w:rPr>
          <w:rFonts w:ascii="Times New Roman" w:hAnsi="Times New Roman" w:cs="Times New Roman"/>
          <w:sz w:val="24"/>
          <w:szCs w:val="24"/>
        </w:rPr>
        <w:t xml:space="preserve"> przez </w:t>
      </w:r>
      <w:r w:rsidRPr="00C52CE6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z przyczyn, za które </w:t>
      </w:r>
      <w:r w:rsidR="00C52CE6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 xml:space="preserve"> nie ponosi odpowiedzialności.</w:t>
      </w:r>
    </w:p>
    <w:p w14:paraId="1D71E880" w14:textId="5B3A703D" w:rsidR="00734389" w:rsidRPr="00734389" w:rsidRDefault="00734389" w:rsidP="00F56FB1">
      <w:pPr>
        <w:widowControl/>
        <w:numPr>
          <w:ilvl w:val="0"/>
          <w:numId w:val="106"/>
        </w:numPr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9D">
        <w:rPr>
          <w:rFonts w:ascii="Times New Roman" w:hAnsi="Times New Roman" w:cs="Times New Roman"/>
          <w:sz w:val="24"/>
          <w:szCs w:val="24"/>
        </w:rPr>
        <w:t xml:space="preserve">Odstąpienie od umowy następuje </w:t>
      </w:r>
      <w:r w:rsidR="00F56FB1" w:rsidRPr="00F56FB1">
        <w:rPr>
          <w:rFonts w:ascii="Times New Roman" w:hAnsi="Times New Roman" w:cs="Times New Roman"/>
          <w:sz w:val="24"/>
          <w:szCs w:val="24"/>
        </w:rPr>
        <w:t xml:space="preserve">w formie pisemnej pod rygorem nieważności </w:t>
      </w:r>
      <w:r w:rsidRPr="009C129D">
        <w:rPr>
          <w:rFonts w:ascii="Times New Roman" w:hAnsi="Times New Roman" w:cs="Times New Roman"/>
          <w:sz w:val="24"/>
          <w:szCs w:val="24"/>
        </w:rPr>
        <w:t xml:space="preserve">w dniu, w którym druga </w:t>
      </w:r>
      <w:r w:rsidRPr="000B5288">
        <w:rPr>
          <w:rFonts w:ascii="Times New Roman" w:hAnsi="Times New Roman" w:cs="Times New Roman"/>
          <w:sz w:val="24"/>
          <w:szCs w:val="24"/>
        </w:rPr>
        <w:t>Strona</w:t>
      </w:r>
      <w:r w:rsidRPr="009C129D">
        <w:rPr>
          <w:rFonts w:ascii="Times New Roman" w:hAnsi="Times New Roman" w:cs="Times New Roman"/>
          <w:sz w:val="24"/>
          <w:szCs w:val="24"/>
        </w:rPr>
        <w:t xml:space="preserve"> mogła z</w:t>
      </w:r>
      <w:r w:rsidR="000B5288">
        <w:rPr>
          <w:rFonts w:ascii="Times New Roman" w:hAnsi="Times New Roman" w:cs="Times New Roman"/>
          <w:sz w:val="24"/>
          <w:szCs w:val="24"/>
        </w:rPr>
        <w:t>apoznać</w:t>
      </w:r>
      <w:r w:rsidR="00DD632F">
        <w:rPr>
          <w:rFonts w:ascii="Times New Roman" w:hAnsi="Times New Roman" w:cs="Times New Roman"/>
          <w:sz w:val="24"/>
          <w:szCs w:val="24"/>
        </w:rPr>
        <w:t xml:space="preserve"> </w:t>
      </w:r>
      <w:r w:rsidRPr="009C129D">
        <w:rPr>
          <w:rFonts w:ascii="Times New Roman" w:hAnsi="Times New Roman" w:cs="Times New Roman"/>
          <w:sz w:val="24"/>
          <w:szCs w:val="24"/>
        </w:rPr>
        <w:t>się z oświadczeniem o odstąpieniu od umowy.</w:t>
      </w:r>
    </w:p>
    <w:p w14:paraId="35F135F7" w14:textId="0BA8FD1D" w:rsidR="00D74810" w:rsidRPr="00D74810" w:rsidRDefault="00D74810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1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ma prawo rozwiązać umowę ze skutkiem natychmiastowym w przypadku, gdy dostarczon</w:t>
      </w:r>
      <w:r w:rsidR="00883F75">
        <w:rPr>
          <w:rFonts w:ascii="Times New Roman" w:hAnsi="Times New Roman" w:cs="Times New Roman"/>
          <w:sz w:val="24"/>
          <w:szCs w:val="24"/>
        </w:rPr>
        <w:t>y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="00883F75">
        <w:rPr>
          <w:rFonts w:ascii="Times New Roman" w:hAnsi="Times New Roman" w:cs="Times New Roman"/>
          <w:sz w:val="24"/>
          <w:szCs w:val="24"/>
        </w:rPr>
        <w:t>sprzęt szkoleniowy</w:t>
      </w:r>
      <w:r w:rsidRPr="00D74810">
        <w:rPr>
          <w:rFonts w:ascii="Times New Roman" w:hAnsi="Times New Roman" w:cs="Times New Roman"/>
          <w:sz w:val="24"/>
          <w:szCs w:val="24"/>
        </w:rPr>
        <w:t xml:space="preserve"> okaż</w:t>
      </w:r>
      <w:r w:rsidR="00883F75">
        <w:rPr>
          <w:rFonts w:ascii="Times New Roman" w:hAnsi="Times New Roman" w:cs="Times New Roman"/>
          <w:sz w:val="24"/>
          <w:szCs w:val="24"/>
        </w:rPr>
        <w:t>e</w:t>
      </w:r>
      <w:r w:rsidRPr="00D74810">
        <w:rPr>
          <w:rFonts w:ascii="Times New Roman" w:hAnsi="Times New Roman" w:cs="Times New Roman"/>
          <w:sz w:val="24"/>
          <w:szCs w:val="24"/>
        </w:rPr>
        <w:t xml:space="preserve"> się niezgodn</w:t>
      </w:r>
      <w:r w:rsidR="00883F75">
        <w:rPr>
          <w:rFonts w:ascii="Times New Roman" w:hAnsi="Times New Roman" w:cs="Times New Roman"/>
          <w:sz w:val="24"/>
          <w:szCs w:val="24"/>
        </w:rPr>
        <w:t>y</w:t>
      </w:r>
      <w:r w:rsidRPr="00D74810">
        <w:rPr>
          <w:rFonts w:ascii="Times New Roman" w:hAnsi="Times New Roman" w:cs="Times New Roman"/>
          <w:sz w:val="24"/>
          <w:szCs w:val="24"/>
        </w:rPr>
        <w:t xml:space="preserve"> z ofertą, a </w:t>
      </w:r>
      <w:r w:rsidR="001F251B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br/>
        <w:t xml:space="preserve">nie będzie w stanie dostarczyć </w:t>
      </w:r>
      <w:r w:rsidR="00883F75">
        <w:rPr>
          <w:rFonts w:ascii="Times New Roman" w:hAnsi="Times New Roman" w:cs="Times New Roman"/>
          <w:sz w:val="24"/>
          <w:szCs w:val="24"/>
        </w:rPr>
        <w:t>sprzętu szkoleniowego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zgodn</w:t>
      </w:r>
      <w:r w:rsidR="00883F75">
        <w:rPr>
          <w:rFonts w:ascii="Times New Roman" w:hAnsi="Times New Roman" w:cs="Times New Roman"/>
          <w:sz w:val="24"/>
          <w:szCs w:val="24"/>
        </w:rPr>
        <w:t>ego</w:t>
      </w:r>
      <w:r w:rsidRPr="00D74810">
        <w:rPr>
          <w:rFonts w:ascii="Times New Roman" w:hAnsi="Times New Roman" w:cs="Times New Roman"/>
          <w:sz w:val="24"/>
          <w:szCs w:val="24"/>
        </w:rPr>
        <w:t xml:space="preserve"> z umową w terminie określonym w § 3 ust. 1. W tym przypadku </w:t>
      </w:r>
      <w:r w:rsidR="001F251B">
        <w:rPr>
          <w:rFonts w:ascii="Times New Roman" w:hAnsi="Times New Roman" w:cs="Times New Roman"/>
          <w:b/>
          <w:sz w:val="24"/>
          <w:szCs w:val="24"/>
        </w:rPr>
        <w:t>Wykonawca</w:t>
      </w:r>
      <w:r w:rsidRPr="00D74810">
        <w:rPr>
          <w:rFonts w:ascii="Times New Roman" w:hAnsi="Times New Roman" w:cs="Times New Roman"/>
          <w:sz w:val="24"/>
          <w:szCs w:val="24"/>
        </w:rPr>
        <w:t xml:space="preserve"> zobowiązany jest zapłacić </w:t>
      </w:r>
      <w:r w:rsidRPr="001F251B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D74810">
        <w:rPr>
          <w:rFonts w:ascii="Times New Roman" w:hAnsi="Times New Roman" w:cs="Times New Roman"/>
          <w:sz w:val="24"/>
          <w:szCs w:val="24"/>
        </w:rPr>
        <w:t xml:space="preserve"> k</w:t>
      </w:r>
      <w:r w:rsidR="005B3CE8">
        <w:rPr>
          <w:rFonts w:ascii="Times New Roman" w:hAnsi="Times New Roman" w:cs="Times New Roman"/>
          <w:sz w:val="24"/>
          <w:szCs w:val="24"/>
        </w:rPr>
        <w:t xml:space="preserve">arę umowną </w:t>
      </w:r>
      <w:r w:rsidRPr="00D74810">
        <w:rPr>
          <w:rFonts w:ascii="Times New Roman" w:hAnsi="Times New Roman" w:cs="Times New Roman"/>
          <w:sz w:val="24"/>
          <w:szCs w:val="24"/>
        </w:rPr>
        <w:t>w</w:t>
      </w:r>
      <w:r w:rsidR="00BD2475">
        <w:rPr>
          <w:rFonts w:ascii="Times New Roman" w:hAnsi="Times New Roman" w:cs="Times New Roman"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>wysokości 10% wartości brutto umowy.</w:t>
      </w:r>
    </w:p>
    <w:p w14:paraId="5BB442AB" w14:textId="464B23E0" w:rsidR="00D74810" w:rsidRPr="00D74810" w:rsidRDefault="00D74810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1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4810">
        <w:rPr>
          <w:rFonts w:ascii="Times New Roman" w:hAnsi="Times New Roman" w:cs="Times New Roman"/>
          <w:sz w:val="24"/>
          <w:szCs w:val="24"/>
        </w:rPr>
        <w:t xml:space="preserve"> zastrzega sobie prawo do rozwiązania umowy</w:t>
      </w:r>
      <w:r w:rsidR="00831EA0" w:rsidRPr="001E313C">
        <w:rPr>
          <w:rFonts w:ascii="Times New Roman" w:hAnsi="Times New Roman" w:cs="Times New Roman"/>
          <w:sz w:val="24"/>
          <w:szCs w:val="24"/>
        </w:rPr>
        <w:t>,</w:t>
      </w:r>
      <w:r w:rsidR="00831EA0">
        <w:rPr>
          <w:rFonts w:ascii="Times New Roman" w:hAnsi="Times New Roman" w:cs="Times New Roman"/>
          <w:sz w:val="24"/>
          <w:szCs w:val="24"/>
        </w:rPr>
        <w:t xml:space="preserve"> ze skutkiem natychmiastowym, </w:t>
      </w:r>
      <w:r w:rsidRPr="00D74810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2D6E7DEE" w14:textId="54F8A302" w:rsidR="007E5A0D" w:rsidRPr="00831EA0" w:rsidRDefault="007E5A0D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EA0">
        <w:rPr>
          <w:rFonts w:ascii="Times New Roman" w:hAnsi="Times New Roman" w:cs="Times New Roman"/>
          <w:bCs/>
          <w:sz w:val="24"/>
          <w:szCs w:val="24"/>
        </w:rPr>
        <w:t>gdy dostarczon</w:t>
      </w:r>
      <w:r w:rsidR="00BD2475">
        <w:rPr>
          <w:rFonts w:ascii="Times New Roman" w:hAnsi="Times New Roman" w:cs="Times New Roman"/>
          <w:bCs/>
          <w:sz w:val="24"/>
          <w:szCs w:val="24"/>
        </w:rPr>
        <w:t>y</w:t>
      </w:r>
      <w:r w:rsidRPr="00831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475">
        <w:rPr>
          <w:rFonts w:ascii="Times New Roman" w:hAnsi="Times New Roman" w:cs="Times New Roman"/>
          <w:bCs/>
          <w:sz w:val="24"/>
          <w:szCs w:val="24"/>
        </w:rPr>
        <w:t>sprzęt szkoleniowy</w:t>
      </w:r>
      <w:r w:rsidRPr="00831EA0">
        <w:rPr>
          <w:rFonts w:ascii="Times New Roman" w:hAnsi="Times New Roman" w:cs="Times New Roman"/>
          <w:bCs/>
          <w:sz w:val="24"/>
          <w:szCs w:val="24"/>
        </w:rPr>
        <w:t xml:space="preserve"> okaż</w:t>
      </w:r>
      <w:r w:rsidR="00883F75">
        <w:rPr>
          <w:rFonts w:ascii="Times New Roman" w:hAnsi="Times New Roman" w:cs="Times New Roman"/>
          <w:bCs/>
          <w:sz w:val="24"/>
          <w:szCs w:val="24"/>
        </w:rPr>
        <w:t>e</w:t>
      </w:r>
      <w:r w:rsidRPr="00831EA0">
        <w:rPr>
          <w:rFonts w:ascii="Times New Roman" w:hAnsi="Times New Roman" w:cs="Times New Roman"/>
          <w:bCs/>
          <w:sz w:val="24"/>
          <w:szCs w:val="24"/>
        </w:rPr>
        <w:t xml:space="preserve"> się niezgodn</w:t>
      </w:r>
      <w:r w:rsidR="00883F75">
        <w:rPr>
          <w:rFonts w:ascii="Times New Roman" w:hAnsi="Times New Roman" w:cs="Times New Roman"/>
          <w:bCs/>
          <w:sz w:val="24"/>
          <w:szCs w:val="24"/>
        </w:rPr>
        <w:t>y</w:t>
      </w:r>
      <w:r w:rsidR="001F251B">
        <w:rPr>
          <w:rFonts w:ascii="Times New Roman" w:hAnsi="Times New Roman" w:cs="Times New Roman"/>
          <w:bCs/>
          <w:sz w:val="24"/>
          <w:szCs w:val="24"/>
        </w:rPr>
        <w:t xml:space="preserve"> ze złożoną ofertą</w:t>
      </w:r>
      <w:r w:rsidRPr="00831EA0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E1DBD9" w14:textId="2DA8A1D9" w:rsidR="007E5A0D" w:rsidRPr="007E5A0D" w:rsidRDefault="00D74810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E5A0D">
        <w:rPr>
          <w:rFonts w:ascii="Times New Roman" w:hAnsi="Times New Roman" w:cs="Times New Roman"/>
          <w:bCs/>
          <w:sz w:val="24"/>
          <w:szCs w:val="24"/>
        </w:rPr>
        <w:t xml:space="preserve">złożenia wobec </w:t>
      </w:r>
      <w:r w:rsidR="001F251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wniosku o otwarci</w:t>
      </w:r>
      <w:r w:rsidR="00931866">
        <w:rPr>
          <w:rFonts w:ascii="Times New Roman" w:hAnsi="Times New Roman" w:cs="Times New Roman"/>
          <w:bCs/>
          <w:sz w:val="24"/>
          <w:szCs w:val="24"/>
        </w:rPr>
        <w:t>e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likwidacji</w:t>
      </w:r>
      <w:r w:rsidR="00931866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Pr="007E5A0D">
        <w:rPr>
          <w:rFonts w:ascii="Times New Roman" w:hAnsi="Times New Roman" w:cs="Times New Roman"/>
          <w:bCs/>
          <w:sz w:val="24"/>
          <w:szCs w:val="24"/>
        </w:rPr>
        <w:t>wszczęci</w:t>
      </w:r>
      <w:r w:rsidR="00931866">
        <w:rPr>
          <w:rFonts w:ascii="Times New Roman" w:hAnsi="Times New Roman" w:cs="Times New Roman"/>
          <w:bCs/>
          <w:sz w:val="24"/>
          <w:szCs w:val="24"/>
        </w:rPr>
        <w:t>e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postępowania naprawczego;</w:t>
      </w:r>
    </w:p>
    <w:p w14:paraId="2DBBB2C7" w14:textId="2E8CBEC7" w:rsidR="007E5A0D" w:rsidRPr="007E5A0D" w:rsidRDefault="00D74810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0D">
        <w:rPr>
          <w:rFonts w:ascii="Times New Roman" w:hAnsi="Times New Roman" w:cs="Times New Roman"/>
          <w:bCs/>
          <w:sz w:val="24"/>
          <w:szCs w:val="24"/>
        </w:rPr>
        <w:t xml:space="preserve">wykreślenia </w:t>
      </w:r>
      <w:r w:rsidR="001F251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z właściwej ewidencji;</w:t>
      </w:r>
    </w:p>
    <w:p w14:paraId="14C656D0" w14:textId="3735F196" w:rsidR="007E5A0D" w:rsidRPr="007E5A0D" w:rsidRDefault="00D74810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0D">
        <w:rPr>
          <w:rFonts w:ascii="Times New Roman" w:hAnsi="Times New Roman" w:cs="Times New Roman"/>
          <w:bCs/>
          <w:sz w:val="24"/>
          <w:szCs w:val="24"/>
        </w:rPr>
        <w:t xml:space="preserve">zajęcia majątku </w:t>
      </w:r>
      <w:r w:rsidR="001F251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w stopniu uniemożliwiającym mu wykonanie umowy;</w:t>
      </w:r>
    </w:p>
    <w:p w14:paraId="17FD1DDD" w14:textId="415DCE9D" w:rsidR="007E5A0D" w:rsidRPr="007E5A0D" w:rsidRDefault="00D74810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0D">
        <w:rPr>
          <w:rFonts w:ascii="Times New Roman" w:hAnsi="Times New Roman" w:cs="Times New Roman"/>
          <w:bCs/>
          <w:sz w:val="24"/>
          <w:szCs w:val="24"/>
        </w:rPr>
        <w:t xml:space="preserve">rażącego naruszenia przez </w:t>
      </w:r>
      <w:r w:rsidR="001F251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któregokolwiek z postanowień umowy;</w:t>
      </w:r>
    </w:p>
    <w:p w14:paraId="646F78E1" w14:textId="6E8A05E9" w:rsidR="007E5A0D" w:rsidRPr="007E5A0D" w:rsidRDefault="00D74810" w:rsidP="00DD632F">
      <w:pPr>
        <w:widowControl/>
        <w:numPr>
          <w:ilvl w:val="0"/>
          <w:numId w:val="116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0D">
        <w:rPr>
          <w:rFonts w:ascii="Times New Roman" w:hAnsi="Times New Roman" w:cs="Times New Roman"/>
          <w:bCs/>
          <w:sz w:val="24"/>
          <w:szCs w:val="24"/>
        </w:rPr>
        <w:t xml:space="preserve">w przypadku utraty przez </w:t>
      </w:r>
      <w:r w:rsidR="001F251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7E5A0D">
        <w:rPr>
          <w:rFonts w:ascii="Times New Roman" w:hAnsi="Times New Roman" w:cs="Times New Roman"/>
          <w:bCs/>
          <w:sz w:val="24"/>
          <w:szCs w:val="24"/>
        </w:rPr>
        <w:t xml:space="preserve"> uprawnień niezbędnych do realizacji umowy</w:t>
      </w:r>
      <w:r w:rsidR="00F56F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40F07" w14:textId="7E2DB98D" w:rsidR="00993590" w:rsidRPr="00993590" w:rsidRDefault="001F251B" w:rsidP="0049196B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93590" w:rsidRPr="009935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3590" w:rsidRPr="00993590">
        <w:rPr>
          <w:rFonts w:ascii="Times New Roman" w:hAnsi="Times New Roman" w:cs="Times New Roman"/>
          <w:sz w:val="24"/>
          <w:szCs w:val="24"/>
        </w:rPr>
        <w:t xml:space="preserve">ma obowiązek zawiadomić </w:t>
      </w:r>
      <w:r w:rsidR="00993590" w:rsidRPr="001F251B">
        <w:rPr>
          <w:rFonts w:ascii="Times New Roman" w:hAnsi="Times New Roman" w:cs="Times New Roman"/>
          <w:b/>
          <w:sz w:val="24"/>
          <w:szCs w:val="24"/>
        </w:rPr>
        <w:t>Zamawiającego</w:t>
      </w:r>
      <w:r w:rsidR="00993590" w:rsidRPr="00993590">
        <w:rPr>
          <w:rFonts w:ascii="Times New Roman" w:hAnsi="Times New Roman" w:cs="Times New Roman"/>
          <w:sz w:val="24"/>
          <w:szCs w:val="24"/>
        </w:rPr>
        <w:t xml:space="preserve"> na piśmie o wystąpieniu zdarzeń, opisanych w ust. </w:t>
      </w:r>
      <w:r w:rsidR="00F56FB1">
        <w:rPr>
          <w:rFonts w:ascii="Times New Roman" w:hAnsi="Times New Roman" w:cs="Times New Roman"/>
          <w:sz w:val="24"/>
          <w:szCs w:val="24"/>
        </w:rPr>
        <w:t>6</w:t>
      </w:r>
      <w:r w:rsidR="00993590" w:rsidRPr="00993590">
        <w:rPr>
          <w:rFonts w:ascii="Times New Roman" w:hAnsi="Times New Roman" w:cs="Times New Roman"/>
          <w:sz w:val="24"/>
          <w:szCs w:val="24"/>
        </w:rPr>
        <w:t>, w ciągu 2 dni liczonych od daty ich wystąpienia.</w:t>
      </w:r>
    </w:p>
    <w:p w14:paraId="0E65DB66" w14:textId="77777777" w:rsidR="00DD632F" w:rsidRDefault="00D74810" w:rsidP="00DD632F">
      <w:pPr>
        <w:widowControl/>
        <w:numPr>
          <w:ilvl w:val="0"/>
          <w:numId w:val="106"/>
        </w:numPr>
        <w:tabs>
          <w:tab w:val="clear" w:pos="720"/>
          <w:tab w:val="num" w:pos="426"/>
        </w:tabs>
        <w:autoSpaceDE/>
        <w:autoSpaceDN/>
        <w:adjustRightInd/>
        <w:spacing w:after="24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  <w:sectPr w:rsidR="00DD632F" w:rsidSect="00F72602">
          <w:footerReference w:type="even" r:id="rId8"/>
          <w:footerReference w:type="default" r:id="rId9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  <w:r w:rsidRPr="000B5288">
        <w:rPr>
          <w:rFonts w:ascii="Times New Roman" w:hAnsi="Times New Roman" w:cs="Times New Roman"/>
          <w:sz w:val="24"/>
          <w:szCs w:val="24"/>
        </w:rPr>
        <w:t xml:space="preserve">Rozwiązanie umowy </w:t>
      </w:r>
      <w:r w:rsidR="00F56FB1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0B5288">
        <w:rPr>
          <w:rFonts w:ascii="Times New Roman" w:hAnsi="Times New Roman" w:cs="Times New Roman"/>
          <w:sz w:val="24"/>
          <w:szCs w:val="24"/>
        </w:rPr>
        <w:t>w formie pisemnej pod rygorem nieważności takiego oświadczenia i powinno zawierać uzasadnienie.</w:t>
      </w:r>
    </w:p>
    <w:p w14:paraId="5D78C162" w14:textId="32E1857E" w:rsidR="00C519D7" w:rsidRPr="00D74810" w:rsidRDefault="00D74810" w:rsidP="000B5288">
      <w:pPr>
        <w:widowControl/>
        <w:tabs>
          <w:tab w:val="num" w:pos="426"/>
        </w:tabs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479F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C9FA2FE" w14:textId="627D9BD9" w:rsidR="00EF16FF" w:rsidRPr="00D74810" w:rsidRDefault="00EF16FF" w:rsidP="001E313C">
      <w:pPr>
        <w:widowControl/>
        <w:numPr>
          <w:ilvl w:val="0"/>
          <w:numId w:val="98"/>
        </w:numPr>
        <w:tabs>
          <w:tab w:val="num" w:pos="426"/>
        </w:tabs>
        <w:autoSpaceDE/>
        <w:autoSpaceDN/>
        <w:adjustRightInd/>
        <w:spacing w:after="6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W sprawach nieuregulowanych umową zastosowanie </w:t>
      </w:r>
      <w:r w:rsidR="001F251B">
        <w:rPr>
          <w:rFonts w:ascii="Times New Roman" w:hAnsi="Times New Roman" w:cs="Times New Roman"/>
          <w:sz w:val="24"/>
          <w:szCs w:val="24"/>
        </w:rPr>
        <w:t xml:space="preserve">mają przepisy </w:t>
      </w:r>
      <w:r w:rsidR="00DD632F">
        <w:rPr>
          <w:rFonts w:ascii="Times New Roman" w:hAnsi="Times New Roman" w:cs="Times New Roman"/>
          <w:sz w:val="24"/>
          <w:szCs w:val="24"/>
        </w:rPr>
        <w:t>ustawy z dnia</w:t>
      </w:r>
      <w:r w:rsidR="00DD632F">
        <w:rPr>
          <w:rFonts w:ascii="Times New Roman" w:hAnsi="Times New Roman" w:cs="Times New Roman"/>
          <w:sz w:val="24"/>
          <w:szCs w:val="24"/>
        </w:rPr>
        <w:br/>
      </w:r>
      <w:r w:rsidR="00F56FB1">
        <w:rPr>
          <w:rFonts w:ascii="Times New Roman" w:hAnsi="Times New Roman" w:cs="Times New Roman"/>
          <w:sz w:val="24"/>
          <w:szCs w:val="24"/>
        </w:rPr>
        <w:t xml:space="preserve">23 kwietnia 1964 r. </w:t>
      </w:r>
      <w:r w:rsidR="001F251B">
        <w:rPr>
          <w:rFonts w:ascii="Times New Roman" w:hAnsi="Times New Roman" w:cs="Times New Roman"/>
          <w:sz w:val="24"/>
          <w:szCs w:val="24"/>
        </w:rPr>
        <w:t xml:space="preserve">Kodeks </w:t>
      </w:r>
      <w:r w:rsidR="00F56FB1">
        <w:rPr>
          <w:rFonts w:ascii="Times New Roman" w:hAnsi="Times New Roman" w:cs="Times New Roman"/>
          <w:sz w:val="24"/>
          <w:szCs w:val="24"/>
        </w:rPr>
        <w:t>c</w:t>
      </w:r>
      <w:r w:rsidR="001F251B">
        <w:rPr>
          <w:rFonts w:ascii="Times New Roman" w:hAnsi="Times New Roman" w:cs="Times New Roman"/>
          <w:sz w:val="24"/>
          <w:szCs w:val="24"/>
        </w:rPr>
        <w:t>ywiln</w:t>
      </w:r>
      <w:r w:rsidR="005855FE">
        <w:rPr>
          <w:rFonts w:ascii="Times New Roman" w:hAnsi="Times New Roman" w:cs="Times New Roman"/>
          <w:sz w:val="24"/>
          <w:szCs w:val="24"/>
        </w:rPr>
        <w:t xml:space="preserve">y (Dz. U. z 2022 r. poz. 1360) </w:t>
      </w:r>
      <w:r w:rsidRPr="00D74810">
        <w:rPr>
          <w:rFonts w:ascii="Times New Roman" w:hAnsi="Times New Roman" w:cs="Times New Roman"/>
          <w:sz w:val="24"/>
          <w:szCs w:val="24"/>
        </w:rPr>
        <w:t>i inne powszechnie obowiązujące przepisy prawa polskiego.</w:t>
      </w:r>
    </w:p>
    <w:p w14:paraId="133CD4AD" w14:textId="6A217341" w:rsidR="00EF16FF" w:rsidRPr="00EF16FF" w:rsidRDefault="00EF16FF" w:rsidP="0008792E">
      <w:pPr>
        <w:numPr>
          <w:ilvl w:val="0"/>
          <w:numId w:val="98"/>
        </w:numPr>
        <w:tabs>
          <w:tab w:val="num" w:pos="426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F16FF">
        <w:rPr>
          <w:rFonts w:ascii="Times New Roman" w:hAnsi="Times New Roman" w:cs="Times New Roman"/>
          <w:sz w:val="24"/>
          <w:szCs w:val="24"/>
        </w:rPr>
        <w:t>miany umowy wymagają formy pisemnej pod rygorem nieważności.</w:t>
      </w:r>
    </w:p>
    <w:p w14:paraId="7086A7AE" w14:textId="076E906C" w:rsidR="00BD2475" w:rsidRPr="00D74810" w:rsidRDefault="00D74810" w:rsidP="000B5288">
      <w:pPr>
        <w:widowControl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4074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8DBB87E" w14:textId="7A1D9219" w:rsidR="00EF16FF" w:rsidRPr="00831EA0" w:rsidRDefault="00047DEE" w:rsidP="000B5288">
      <w:pPr>
        <w:numPr>
          <w:ilvl w:val="0"/>
          <w:numId w:val="99"/>
        </w:numPr>
        <w:tabs>
          <w:tab w:val="clear" w:pos="1666"/>
          <w:tab w:val="num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EA0">
        <w:rPr>
          <w:rFonts w:ascii="Times New Roman" w:hAnsi="Times New Roman" w:cs="Times New Roman"/>
          <w:sz w:val="24"/>
          <w:szCs w:val="24"/>
        </w:rPr>
        <w:t>Umowa wchodzi w życie z dniem jej podpisania</w:t>
      </w:r>
      <w:r w:rsidR="005855FE">
        <w:rPr>
          <w:rFonts w:ascii="Times New Roman" w:hAnsi="Times New Roman" w:cs="Times New Roman"/>
          <w:sz w:val="24"/>
          <w:szCs w:val="24"/>
        </w:rPr>
        <w:t xml:space="preserve"> przez ostatnią ze Stron</w:t>
      </w:r>
      <w:r w:rsidRPr="00831EA0">
        <w:rPr>
          <w:rFonts w:ascii="Times New Roman" w:hAnsi="Times New Roman" w:cs="Times New Roman"/>
          <w:sz w:val="24"/>
          <w:szCs w:val="24"/>
        </w:rPr>
        <w:t>.</w:t>
      </w:r>
    </w:p>
    <w:p w14:paraId="2041A466" w14:textId="77777777" w:rsidR="00EF16FF" w:rsidRPr="00D74810" w:rsidRDefault="00EF16FF" w:rsidP="00EF16FF">
      <w:pPr>
        <w:widowControl/>
        <w:numPr>
          <w:ilvl w:val="0"/>
          <w:numId w:val="99"/>
        </w:numPr>
        <w:tabs>
          <w:tab w:val="clear" w:pos="166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Wszelkie spory będą </w:t>
      </w:r>
      <w:r w:rsidR="00BD2475">
        <w:rPr>
          <w:rFonts w:ascii="Times New Roman" w:hAnsi="Times New Roman" w:cs="Times New Roman"/>
          <w:sz w:val="24"/>
          <w:szCs w:val="24"/>
        </w:rPr>
        <w:t>rozstrzygane</w:t>
      </w:r>
      <w:r w:rsidR="00BD2475"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Pr="00D74810">
        <w:rPr>
          <w:rFonts w:ascii="Times New Roman" w:hAnsi="Times New Roman" w:cs="Times New Roman"/>
          <w:sz w:val="24"/>
          <w:szCs w:val="24"/>
        </w:rPr>
        <w:t xml:space="preserve">przez </w:t>
      </w:r>
      <w:r w:rsidRPr="000B5288">
        <w:rPr>
          <w:rFonts w:ascii="Times New Roman" w:hAnsi="Times New Roman" w:cs="Times New Roman"/>
          <w:sz w:val="24"/>
          <w:szCs w:val="24"/>
        </w:rPr>
        <w:t>Strony</w:t>
      </w:r>
      <w:r w:rsidRPr="00D74810">
        <w:rPr>
          <w:rFonts w:ascii="Times New Roman" w:hAnsi="Times New Roman" w:cs="Times New Roman"/>
          <w:sz w:val="24"/>
          <w:szCs w:val="24"/>
        </w:rPr>
        <w:t xml:space="preserve"> polubownie, a w przypadku niemożności tego rozwiązania, zostaną poddane rozstrzygnięciu przez sąd właściwy </w:t>
      </w:r>
      <w:r w:rsidR="00BD2475">
        <w:rPr>
          <w:rFonts w:ascii="Times New Roman" w:hAnsi="Times New Roman" w:cs="Times New Roman"/>
          <w:sz w:val="24"/>
          <w:szCs w:val="24"/>
        </w:rPr>
        <w:t xml:space="preserve">miejscowo </w:t>
      </w:r>
      <w:r w:rsidRPr="00D74810">
        <w:rPr>
          <w:rFonts w:ascii="Times New Roman" w:hAnsi="Times New Roman" w:cs="Times New Roman"/>
          <w:sz w:val="24"/>
          <w:szCs w:val="24"/>
        </w:rPr>
        <w:t xml:space="preserve">dla siedziby </w:t>
      </w:r>
      <w:r w:rsidRPr="000B528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114CA2D1" w14:textId="326BFFB7" w:rsidR="00D74810" w:rsidRPr="00D74810" w:rsidRDefault="00D74810" w:rsidP="00BA03AE">
      <w:pPr>
        <w:widowControl/>
        <w:numPr>
          <w:ilvl w:val="0"/>
          <w:numId w:val="99"/>
        </w:numPr>
        <w:tabs>
          <w:tab w:val="clear" w:pos="166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 xml:space="preserve">Umowę sporządzono w czterech jednobrzmiących egzemplarzach, </w:t>
      </w:r>
      <w:r w:rsidR="000B5288">
        <w:rPr>
          <w:rFonts w:ascii="Times New Roman" w:hAnsi="Times New Roman" w:cs="Times New Roman"/>
          <w:sz w:val="24"/>
          <w:szCs w:val="24"/>
        </w:rPr>
        <w:t>w tym trzy</w:t>
      </w:r>
      <w:r w:rsidR="00DD632F">
        <w:rPr>
          <w:rFonts w:ascii="Times New Roman" w:hAnsi="Times New Roman" w:cs="Times New Roman"/>
          <w:sz w:val="24"/>
          <w:szCs w:val="24"/>
        </w:rPr>
        <w:br/>
      </w:r>
      <w:r w:rsidRPr="00D74810">
        <w:rPr>
          <w:rFonts w:ascii="Times New Roman" w:hAnsi="Times New Roman" w:cs="Times New Roman"/>
          <w:sz w:val="24"/>
          <w:szCs w:val="24"/>
        </w:rPr>
        <w:t xml:space="preserve">dla </w:t>
      </w:r>
      <w:r w:rsidRPr="000B528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74810">
        <w:rPr>
          <w:rFonts w:ascii="Times New Roman" w:hAnsi="Times New Roman" w:cs="Times New Roman"/>
          <w:sz w:val="24"/>
          <w:szCs w:val="24"/>
        </w:rPr>
        <w:t>.</w:t>
      </w:r>
    </w:p>
    <w:p w14:paraId="440EE386" w14:textId="77777777" w:rsidR="00D74810" w:rsidRPr="00D74810" w:rsidRDefault="00D74810" w:rsidP="00BA03AE">
      <w:pPr>
        <w:widowControl/>
        <w:numPr>
          <w:ilvl w:val="0"/>
          <w:numId w:val="99"/>
        </w:numPr>
        <w:tabs>
          <w:tab w:val="clear" w:pos="1666"/>
        </w:tabs>
        <w:autoSpaceDE/>
        <w:autoSpaceDN/>
        <w:adjustRightInd/>
        <w:spacing w:after="60"/>
        <w:ind w:left="426" w:right="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810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14:paraId="6EB9E869" w14:textId="77777777" w:rsidR="00830D1E" w:rsidRPr="00DD632F" w:rsidRDefault="00D74810" w:rsidP="00DD632F">
      <w:pPr>
        <w:widowControl/>
        <w:numPr>
          <w:ilvl w:val="0"/>
          <w:numId w:val="1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iCs/>
          <w:sz w:val="24"/>
          <w:szCs w:val="24"/>
        </w:rPr>
        <w:t>załącznik nr 1</w:t>
      </w:r>
      <w:r w:rsidRPr="00830D1E">
        <w:rPr>
          <w:rFonts w:ascii="Times New Roman" w:hAnsi="Times New Roman" w:cs="Times New Roman"/>
          <w:sz w:val="24"/>
          <w:szCs w:val="24"/>
        </w:rPr>
        <w:t xml:space="preserve"> –</w:t>
      </w:r>
      <w:r w:rsidRPr="00D74810">
        <w:rPr>
          <w:rFonts w:ascii="Times New Roman" w:hAnsi="Times New Roman" w:cs="Times New Roman"/>
          <w:sz w:val="24"/>
          <w:szCs w:val="24"/>
        </w:rPr>
        <w:t xml:space="preserve"> </w:t>
      </w:r>
      <w:r w:rsidRPr="000B5288">
        <w:rPr>
          <w:rFonts w:ascii="Times New Roman" w:hAnsi="Times New Roman" w:cs="Times New Roman"/>
          <w:sz w:val="24"/>
          <w:szCs w:val="24"/>
        </w:rPr>
        <w:t xml:space="preserve">formularz oferty </w:t>
      </w:r>
      <w:r w:rsidR="000B5288" w:rsidRPr="000B5288">
        <w:rPr>
          <w:rFonts w:ascii="Times New Roman" w:hAnsi="Times New Roman" w:cs="Times New Roman"/>
          <w:b/>
          <w:sz w:val="24"/>
          <w:szCs w:val="24"/>
        </w:rPr>
        <w:t>Wykonawcy</w:t>
      </w:r>
      <w:r w:rsidR="00830D1E">
        <w:rPr>
          <w:rFonts w:ascii="Times New Roman" w:hAnsi="Times New Roman" w:cs="Times New Roman"/>
          <w:b/>
          <w:sz w:val="24"/>
          <w:szCs w:val="24"/>
        </w:rPr>
        <w:t>;</w:t>
      </w:r>
    </w:p>
    <w:p w14:paraId="226ABFBC" w14:textId="63DBB40B" w:rsidR="008935A4" w:rsidRPr="00830D1E" w:rsidRDefault="00830D1E" w:rsidP="00DD632F">
      <w:pPr>
        <w:widowControl/>
        <w:numPr>
          <w:ilvl w:val="0"/>
          <w:numId w:val="1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4"/>
          <w:szCs w:val="24"/>
        </w:rPr>
        <w:t>załącznik nr 2  - wzór protokołu odbioru</w:t>
      </w:r>
      <w:r w:rsidR="00D74810" w:rsidRPr="00830D1E">
        <w:rPr>
          <w:rFonts w:ascii="Times New Roman" w:hAnsi="Times New Roman" w:cs="Times New Roman"/>
          <w:sz w:val="24"/>
          <w:szCs w:val="24"/>
        </w:rPr>
        <w:t>.</w:t>
      </w:r>
    </w:p>
    <w:p w14:paraId="744A4BC3" w14:textId="77777777" w:rsidR="005B638A" w:rsidRDefault="005B638A" w:rsidP="005B638A">
      <w:pPr>
        <w:widowControl/>
        <w:autoSpaceDE/>
        <w:autoSpaceDN/>
        <w:adjustRightInd/>
        <w:spacing w:after="6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5B638A" w:rsidRPr="00BB5479" w14:paraId="7CC8918A" w14:textId="77777777" w:rsidTr="00BB5479">
        <w:tc>
          <w:tcPr>
            <w:tcW w:w="4606" w:type="dxa"/>
          </w:tcPr>
          <w:p w14:paraId="61496815" w14:textId="77777777" w:rsidR="005B638A" w:rsidRPr="00BB5479" w:rsidRDefault="005B638A" w:rsidP="00BB5479">
            <w:pPr>
              <w:widowControl/>
              <w:autoSpaceDE/>
              <w:autoSpaceDN/>
              <w:adjustRightInd/>
              <w:spacing w:after="60"/>
              <w:jc w:val="center"/>
              <w:rPr>
                <w:rStyle w:val="dane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B5479">
              <w:rPr>
                <w:rStyle w:val="dane1"/>
                <w:rFonts w:ascii="Times New Roman" w:hAnsi="Times New Roman" w:cs="Times New Roman"/>
                <w:b/>
                <w:i/>
                <w:sz w:val="22"/>
                <w:szCs w:val="22"/>
              </w:rPr>
              <w:t>Zamawiający</w:t>
            </w:r>
          </w:p>
        </w:tc>
        <w:tc>
          <w:tcPr>
            <w:tcW w:w="4607" w:type="dxa"/>
          </w:tcPr>
          <w:p w14:paraId="582ACB5D" w14:textId="4BB6FD2B" w:rsidR="005B638A" w:rsidRPr="00BB5479" w:rsidRDefault="004B409E" w:rsidP="00BB5479">
            <w:pPr>
              <w:widowControl/>
              <w:autoSpaceDE/>
              <w:autoSpaceDN/>
              <w:adjustRightInd/>
              <w:spacing w:after="60"/>
              <w:jc w:val="center"/>
              <w:rPr>
                <w:rStyle w:val="dane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Style w:val="dane1"/>
                <w:rFonts w:ascii="Times New Roman" w:hAnsi="Times New Roman" w:cs="Times New Roman"/>
                <w:b/>
                <w:i/>
                <w:sz w:val="22"/>
                <w:szCs w:val="22"/>
              </w:rPr>
              <w:t>Wykonawca</w:t>
            </w:r>
          </w:p>
        </w:tc>
      </w:tr>
    </w:tbl>
    <w:p w14:paraId="35844468" w14:textId="77777777" w:rsidR="005B638A" w:rsidRPr="005B638A" w:rsidRDefault="005B638A" w:rsidP="005B638A">
      <w:pPr>
        <w:widowControl/>
        <w:autoSpaceDE/>
        <w:autoSpaceDN/>
        <w:adjustRightInd/>
        <w:spacing w:after="60"/>
        <w:jc w:val="both"/>
        <w:rPr>
          <w:rStyle w:val="dane1"/>
          <w:rFonts w:ascii="Times New Roman" w:hAnsi="Times New Roman" w:cs="Times New Roman"/>
          <w:sz w:val="22"/>
          <w:szCs w:val="22"/>
        </w:rPr>
      </w:pPr>
    </w:p>
    <w:sectPr w:rsidR="005B638A" w:rsidRPr="005B638A" w:rsidSect="00F72602"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4347" w14:textId="77777777" w:rsidR="0035699C" w:rsidRDefault="0035699C">
      <w:r>
        <w:separator/>
      </w:r>
    </w:p>
  </w:endnote>
  <w:endnote w:type="continuationSeparator" w:id="0">
    <w:p w14:paraId="1211CAAE" w14:textId="77777777" w:rsidR="0035699C" w:rsidRDefault="003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7703" w14:textId="77777777" w:rsidR="000A2C3B" w:rsidRDefault="000A2C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8C616A" w14:textId="77777777" w:rsidR="000A2C3B" w:rsidRDefault="000A2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760F1" w14:textId="75201C7D" w:rsidR="000A2C3B" w:rsidRPr="00790D22" w:rsidRDefault="000A2C3B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076DAA">
      <w:rPr>
        <w:rFonts w:ascii="Times New Roman" w:hAnsi="Times New Roman" w:cs="Times New Roman"/>
        <w:noProof/>
      </w:rPr>
      <w:t>5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076DAA">
      <w:rPr>
        <w:rFonts w:ascii="Times New Roman" w:hAnsi="Times New Roman" w:cs="Times New Roman"/>
        <w:noProof/>
      </w:rPr>
      <w:t>6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3C0C" w14:textId="77777777" w:rsidR="0035699C" w:rsidRDefault="0035699C">
      <w:r>
        <w:separator/>
      </w:r>
    </w:p>
  </w:footnote>
  <w:footnote w:type="continuationSeparator" w:id="0">
    <w:p w14:paraId="2A751302" w14:textId="77777777" w:rsidR="0035699C" w:rsidRDefault="0035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4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3173FF"/>
    <w:multiLevelType w:val="hybridMultilevel"/>
    <w:tmpl w:val="0B74B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7B2291"/>
    <w:multiLevelType w:val="hybridMultilevel"/>
    <w:tmpl w:val="B11AD1F0"/>
    <w:lvl w:ilvl="0" w:tplc="F4CCDEC6">
      <w:start w:val="2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0152470E"/>
    <w:multiLevelType w:val="hybridMultilevel"/>
    <w:tmpl w:val="517A14A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1B36281"/>
    <w:multiLevelType w:val="hybridMultilevel"/>
    <w:tmpl w:val="6918451A"/>
    <w:lvl w:ilvl="0" w:tplc="2A8C9E0A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4F024F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C1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752BF0"/>
    <w:multiLevelType w:val="hybridMultilevel"/>
    <w:tmpl w:val="F348D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01755"/>
    <w:multiLevelType w:val="hybridMultilevel"/>
    <w:tmpl w:val="B9E8A1E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2B33F2"/>
    <w:multiLevelType w:val="hybridMultilevel"/>
    <w:tmpl w:val="D8CA6A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BF4470"/>
    <w:multiLevelType w:val="hybridMultilevel"/>
    <w:tmpl w:val="38A80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84B38"/>
    <w:multiLevelType w:val="hybridMultilevel"/>
    <w:tmpl w:val="324CEE14"/>
    <w:lvl w:ilvl="0" w:tplc="135CFCDA">
      <w:start w:val="1"/>
      <w:numFmt w:val="decimal"/>
      <w:lvlText w:val="%1)"/>
      <w:lvlJc w:val="left"/>
      <w:pPr>
        <w:tabs>
          <w:tab w:val="num" w:pos="1106"/>
        </w:tabs>
        <w:ind w:left="1050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0E9F14B7"/>
    <w:multiLevelType w:val="hybridMultilevel"/>
    <w:tmpl w:val="C8FE2EA4"/>
    <w:lvl w:ilvl="0" w:tplc="B6F8BD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DB258F"/>
    <w:multiLevelType w:val="hybridMultilevel"/>
    <w:tmpl w:val="460A6316"/>
    <w:lvl w:ilvl="0" w:tplc="135CFCDA">
      <w:start w:val="1"/>
      <w:numFmt w:val="decimal"/>
      <w:lvlText w:val="%1)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F6803"/>
    <w:multiLevelType w:val="hybridMultilevel"/>
    <w:tmpl w:val="A4304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45B63"/>
    <w:multiLevelType w:val="hybridMultilevel"/>
    <w:tmpl w:val="6F06C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94923"/>
    <w:multiLevelType w:val="hybridMultilevel"/>
    <w:tmpl w:val="FDF2A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346EF"/>
    <w:multiLevelType w:val="hybridMultilevel"/>
    <w:tmpl w:val="EEAE4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4B7A35"/>
    <w:multiLevelType w:val="hybridMultilevel"/>
    <w:tmpl w:val="86DAD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F71845"/>
    <w:multiLevelType w:val="hybridMultilevel"/>
    <w:tmpl w:val="EA3203DA"/>
    <w:lvl w:ilvl="0" w:tplc="182CB8D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040482"/>
    <w:multiLevelType w:val="hybridMultilevel"/>
    <w:tmpl w:val="E94CADF8"/>
    <w:lvl w:ilvl="0" w:tplc="B72E0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7C1652"/>
    <w:multiLevelType w:val="multilevel"/>
    <w:tmpl w:val="0BAA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4CA2B70"/>
    <w:multiLevelType w:val="hybridMultilevel"/>
    <w:tmpl w:val="460A6316"/>
    <w:lvl w:ilvl="0" w:tplc="135CFCDA">
      <w:start w:val="1"/>
      <w:numFmt w:val="decimal"/>
      <w:lvlText w:val="%1)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4FB2342"/>
    <w:multiLevelType w:val="hybridMultilevel"/>
    <w:tmpl w:val="3432F47C"/>
    <w:lvl w:ilvl="0" w:tplc="E480B15C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593CF2"/>
    <w:multiLevelType w:val="hybridMultilevel"/>
    <w:tmpl w:val="9DFE9FAC"/>
    <w:lvl w:ilvl="0" w:tplc="D3D4FA8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7B123BE"/>
    <w:multiLevelType w:val="hybridMultilevel"/>
    <w:tmpl w:val="1A685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E47222"/>
    <w:multiLevelType w:val="hybridMultilevel"/>
    <w:tmpl w:val="140A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CDC5183"/>
    <w:multiLevelType w:val="hybridMultilevel"/>
    <w:tmpl w:val="8C1A23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D1B4F0D"/>
    <w:multiLevelType w:val="hybridMultilevel"/>
    <w:tmpl w:val="AEAEF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374C4E"/>
    <w:multiLevelType w:val="hybridMultilevel"/>
    <w:tmpl w:val="993E4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3D366B"/>
    <w:multiLevelType w:val="hybridMultilevel"/>
    <w:tmpl w:val="C6EE3C44"/>
    <w:lvl w:ilvl="0" w:tplc="78362FC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F61669"/>
    <w:multiLevelType w:val="hybridMultilevel"/>
    <w:tmpl w:val="69E01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025128"/>
    <w:multiLevelType w:val="hybridMultilevel"/>
    <w:tmpl w:val="B9DA5474"/>
    <w:lvl w:ilvl="0" w:tplc="409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113BF3"/>
    <w:multiLevelType w:val="hybridMultilevel"/>
    <w:tmpl w:val="32A8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76C86"/>
    <w:multiLevelType w:val="hybridMultilevel"/>
    <w:tmpl w:val="460A6316"/>
    <w:lvl w:ilvl="0" w:tplc="135CFCDA">
      <w:start w:val="1"/>
      <w:numFmt w:val="decimal"/>
      <w:lvlText w:val="%1)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4B11A5"/>
    <w:multiLevelType w:val="hybridMultilevel"/>
    <w:tmpl w:val="055E2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9113FB"/>
    <w:multiLevelType w:val="hybridMultilevel"/>
    <w:tmpl w:val="D72C5AB6"/>
    <w:lvl w:ilvl="0" w:tplc="82C8997C">
      <w:start w:val="1"/>
      <w:numFmt w:val="decimal"/>
      <w:lvlText w:val="%1)"/>
      <w:lvlJc w:val="left"/>
      <w:pPr>
        <w:tabs>
          <w:tab w:val="num" w:pos="2817"/>
        </w:tabs>
        <w:ind w:left="2817" w:hanging="360"/>
      </w:pPr>
      <w:rPr>
        <w:rFonts w:hint="default"/>
        <w:b w:val="0"/>
      </w:rPr>
    </w:lvl>
    <w:lvl w:ilvl="1" w:tplc="5EBA639E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6" w15:restartNumberingAfterBreak="0">
    <w:nsid w:val="2C0F6C0D"/>
    <w:multiLevelType w:val="hybridMultilevel"/>
    <w:tmpl w:val="BE30B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211AC3"/>
    <w:multiLevelType w:val="hybridMultilevel"/>
    <w:tmpl w:val="F1B20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E759F4"/>
    <w:multiLevelType w:val="hybridMultilevel"/>
    <w:tmpl w:val="E1F29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346969"/>
    <w:multiLevelType w:val="hybridMultilevel"/>
    <w:tmpl w:val="B746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C5B2E"/>
    <w:multiLevelType w:val="hybridMultilevel"/>
    <w:tmpl w:val="87E0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B670C"/>
    <w:multiLevelType w:val="multilevel"/>
    <w:tmpl w:val="5BFC4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3" w15:restartNumberingAfterBreak="0">
    <w:nsid w:val="316B1C08"/>
    <w:multiLevelType w:val="hybridMultilevel"/>
    <w:tmpl w:val="200AA5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3AFFE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A14A3DE2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3532D33"/>
    <w:multiLevelType w:val="hybridMultilevel"/>
    <w:tmpl w:val="79009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C12611"/>
    <w:multiLevelType w:val="hybridMultilevel"/>
    <w:tmpl w:val="C9147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6242EE"/>
    <w:multiLevelType w:val="hybridMultilevel"/>
    <w:tmpl w:val="2EE43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CB11B5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7A417B"/>
    <w:multiLevelType w:val="hybridMultilevel"/>
    <w:tmpl w:val="89561214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9D544A"/>
    <w:multiLevelType w:val="hybridMultilevel"/>
    <w:tmpl w:val="C6EE3C44"/>
    <w:lvl w:ilvl="0" w:tplc="78362FC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0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73E7143"/>
    <w:multiLevelType w:val="hybridMultilevel"/>
    <w:tmpl w:val="E3A61A12"/>
    <w:lvl w:ilvl="0" w:tplc="258821A0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7F27BC8"/>
    <w:multiLevelType w:val="multilevel"/>
    <w:tmpl w:val="BFE4345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63" w15:restartNumberingAfterBreak="0">
    <w:nsid w:val="39C32633"/>
    <w:multiLevelType w:val="hybridMultilevel"/>
    <w:tmpl w:val="867A5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B747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3A132D11"/>
    <w:multiLevelType w:val="hybridMultilevel"/>
    <w:tmpl w:val="2A4A9BDC"/>
    <w:lvl w:ilvl="0" w:tplc="E60876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67AA066">
      <w:start w:val="1"/>
      <w:numFmt w:val="decimal"/>
      <w:lvlText w:val="%2)"/>
      <w:lvlJc w:val="left"/>
      <w:pPr>
        <w:tabs>
          <w:tab w:val="num" w:pos="1760"/>
        </w:tabs>
        <w:ind w:left="1704" w:hanging="62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A56292E"/>
    <w:multiLevelType w:val="hybridMultilevel"/>
    <w:tmpl w:val="0E400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82558D"/>
    <w:multiLevelType w:val="hybridMultilevel"/>
    <w:tmpl w:val="9CA6F29C"/>
    <w:lvl w:ilvl="0" w:tplc="0546AC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FC8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66C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AFA523C"/>
    <w:multiLevelType w:val="hybridMultilevel"/>
    <w:tmpl w:val="299A6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90D4E"/>
    <w:multiLevelType w:val="hybridMultilevel"/>
    <w:tmpl w:val="D7883ED0"/>
    <w:lvl w:ilvl="0" w:tplc="E594159A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4C4F3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B06D660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65177A"/>
    <w:multiLevelType w:val="hybridMultilevel"/>
    <w:tmpl w:val="E3A61A12"/>
    <w:lvl w:ilvl="0" w:tplc="258821A0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AE0031"/>
    <w:multiLevelType w:val="hybridMultilevel"/>
    <w:tmpl w:val="14183F86"/>
    <w:lvl w:ilvl="0" w:tplc="4F024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E50517"/>
    <w:multiLevelType w:val="hybridMultilevel"/>
    <w:tmpl w:val="E94CADF8"/>
    <w:lvl w:ilvl="0" w:tplc="B72E0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35C5E0F"/>
    <w:multiLevelType w:val="hybridMultilevel"/>
    <w:tmpl w:val="5CA45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6E1853"/>
    <w:multiLevelType w:val="hybridMultilevel"/>
    <w:tmpl w:val="C6EE3C44"/>
    <w:lvl w:ilvl="0" w:tplc="78362FC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6" w15:restartNumberingAfterBreak="0">
    <w:nsid w:val="43B07FC6"/>
    <w:multiLevelType w:val="hybridMultilevel"/>
    <w:tmpl w:val="3980378C"/>
    <w:lvl w:ilvl="0" w:tplc="556C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5D8344E"/>
    <w:multiLevelType w:val="hybridMultilevel"/>
    <w:tmpl w:val="E3A61A12"/>
    <w:lvl w:ilvl="0" w:tplc="258821A0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5F80CED"/>
    <w:multiLevelType w:val="hybridMultilevel"/>
    <w:tmpl w:val="3EA23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0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104B08"/>
    <w:multiLevelType w:val="hybridMultilevel"/>
    <w:tmpl w:val="740EA6B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F122881"/>
    <w:multiLevelType w:val="hybridMultilevel"/>
    <w:tmpl w:val="3DB0F9D0"/>
    <w:lvl w:ilvl="0" w:tplc="17C2E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045E3A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0744037"/>
    <w:multiLevelType w:val="hybridMultilevel"/>
    <w:tmpl w:val="8236D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9A7CB5"/>
    <w:multiLevelType w:val="hybridMultilevel"/>
    <w:tmpl w:val="585C2194"/>
    <w:lvl w:ilvl="0" w:tplc="AE5C75B8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DD5558"/>
    <w:multiLevelType w:val="hybridMultilevel"/>
    <w:tmpl w:val="45E26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762D37"/>
    <w:multiLevelType w:val="hybridMultilevel"/>
    <w:tmpl w:val="B4D848E6"/>
    <w:lvl w:ilvl="0" w:tplc="CE2AA20E">
      <w:start w:val="1"/>
      <w:numFmt w:val="decimal"/>
      <w:lvlText w:val="%1)"/>
      <w:lvlJc w:val="left"/>
      <w:pPr>
        <w:tabs>
          <w:tab w:val="num" w:pos="3448"/>
        </w:tabs>
        <w:ind w:left="3448" w:hanging="360"/>
      </w:pPr>
      <w:rPr>
        <w:rFonts w:hint="default"/>
        <w:b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227"/>
        </w:tabs>
        <w:ind w:left="45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9" w15:restartNumberingAfterBreak="0">
    <w:nsid w:val="55D75F0D"/>
    <w:multiLevelType w:val="hybridMultilevel"/>
    <w:tmpl w:val="AAD2CC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0" w15:restartNumberingAfterBreak="0">
    <w:nsid w:val="57DF47D8"/>
    <w:multiLevelType w:val="hybridMultilevel"/>
    <w:tmpl w:val="E6E8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124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583D68D5"/>
    <w:multiLevelType w:val="hybridMultilevel"/>
    <w:tmpl w:val="0DE42928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3" w15:restartNumberingAfterBreak="0">
    <w:nsid w:val="59CD6048"/>
    <w:multiLevelType w:val="hybridMultilevel"/>
    <w:tmpl w:val="8B56D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2279C3"/>
    <w:multiLevelType w:val="hybridMultilevel"/>
    <w:tmpl w:val="14183F86"/>
    <w:lvl w:ilvl="0" w:tplc="4F024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3E2B2A"/>
    <w:multiLevelType w:val="hybridMultilevel"/>
    <w:tmpl w:val="3BD011A0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604753F9"/>
    <w:multiLevelType w:val="hybridMultilevel"/>
    <w:tmpl w:val="D1A07C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2325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ACF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32F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6096194A"/>
    <w:multiLevelType w:val="hybridMultilevel"/>
    <w:tmpl w:val="E0FEF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8C0435"/>
    <w:multiLevelType w:val="hybridMultilevel"/>
    <w:tmpl w:val="A0F08EDA"/>
    <w:lvl w:ilvl="0" w:tplc="ACAE24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A4FE13C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100" w15:restartNumberingAfterBreak="0">
    <w:nsid w:val="620220B1"/>
    <w:multiLevelType w:val="hybridMultilevel"/>
    <w:tmpl w:val="659EC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3F1345"/>
    <w:multiLevelType w:val="hybridMultilevel"/>
    <w:tmpl w:val="5524A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B53988"/>
    <w:multiLevelType w:val="hybridMultilevel"/>
    <w:tmpl w:val="08D06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A77866"/>
    <w:multiLevelType w:val="hybridMultilevel"/>
    <w:tmpl w:val="79009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A923593"/>
    <w:multiLevelType w:val="hybridMultilevel"/>
    <w:tmpl w:val="1E8EB85A"/>
    <w:lvl w:ilvl="0" w:tplc="6DE8C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B59778F"/>
    <w:multiLevelType w:val="hybridMultilevel"/>
    <w:tmpl w:val="3D902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BD80A29"/>
    <w:multiLevelType w:val="hybridMultilevel"/>
    <w:tmpl w:val="0BC85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F86196"/>
    <w:multiLevelType w:val="hybridMultilevel"/>
    <w:tmpl w:val="B6DA6662"/>
    <w:lvl w:ilvl="0" w:tplc="02B4ED4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0D01BE5"/>
    <w:multiLevelType w:val="hybridMultilevel"/>
    <w:tmpl w:val="BEAA0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14894"/>
    <w:multiLevelType w:val="hybridMultilevel"/>
    <w:tmpl w:val="9AA64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FA074E"/>
    <w:multiLevelType w:val="hybridMultilevel"/>
    <w:tmpl w:val="1F8A3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585C51"/>
    <w:multiLevelType w:val="hybridMultilevel"/>
    <w:tmpl w:val="1D468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552482"/>
    <w:multiLevelType w:val="hybridMultilevel"/>
    <w:tmpl w:val="6A083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B7A34"/>
    <w:multiLevelType w:val="hybridMultilevel"/>
    <w:tmpl w:val="D88AE7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757E460D"/>
    <w:multiLevelType w:val="hybridMultilevel"/>
    <w:tmpl w:val="BAE6AC70"/>
    <w:lvl w:ilvl="0" w:tplc="E25C84DC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  <w:i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7" w15:restartNumberingAfterBreak="0">
    <w:nsid w:val="76FA1D71"/>
    <w:multiLevelType w:val="hybridMultilevel"/>
    <w:tmpl w:val="7B0E4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 w15:restartNumberingAfterBreak="0">
    <w:nsid w:val="796A29B4"/>
    <w:multiLevelType w:val="hybridMultilevel"/>
    <w:tmpl w:val="AD34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7C07AC"/>
    <w:multiLevelType w:val="hybridMultilevel"/>
    <w:tmpl w:val="F9827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22" w15:restartNumberingAfterBreak="0">
    <w:nsid w:val="7D3D7342"/>
    <w:multiLevelType w:val="hybridMultilevel"/>
    <w:tmpl w:val="C220D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BB55A5"/>
    <w:multiLevelType w:val="multilevel"/>
    <w:tmpl w:val="6FEE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  <w:sz w:val="20"/>
      </w:rPr>
    </w:lvl>
  </w:abstractNum>
  <w:num w:numId="1">
    <w:abstractNumId w:val="62"/>
  </w:num>
  <w:num w:numId="2">
    <w:abstractNumId w:val="99"/>
  </w:num>
  <w:num w:numId="3">
    <w:abstractNumId w:val="99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8"/>
  </w:num>
  <w:num w:numId="5">
    <w:abstractNumId w:val="123"/>
  </w:num>
  <w:num w:numId="6">
    <w:abstractNumId w:val="86"/>
  </w:num>
  <w:num w:numId="7">
    <w:abstractNumId w:val="89"/>
  </w:num>
  <w:num w:numId="8">
    <w:abstractNumId w:val="95"/>
  </w:num>
  <w:num w:numId="9">
    <w:abstractNumId w:val="92"/>
  </w:num>
  <w:num w:numId="10">
    <w:abstractNumId w:val="96"/>
  </w:num>
  <w:num w:numId="11">
    <w:abstractNumId w:val="78"/>
  </w:num>
  <w:num w:numId="12">
    <w:abstractNumId w:val="60"/>
  </w:num>
  <w:num w:numId="13">
    <w:abstractNumId w:val="61"/>
  </w:num>
  <w:num w:numId="14">
    <w:abstractNumId w:val="38"/>
  </w:num>
  <w:num w:numId="15">
    <w:abstractNumId w:val="58"/>
  </w:num>
  <w:num w:numId="16">
    <w:abstractNumId w:val="22"/>
  </w:num>
  <w:num w:numId="17">
    <w:abstractNumId w:val="69"/>
  </w:num>
  <w:num w:numId="18">
    <w:abstractNumId w:val="45"/>
  </w:num>
  <w:num w:numId="19">
    <w:abstractNumId w:val="98"/>
  </w:num>
  <w:num w:numId="20">
    <w:abstractNumId w:val="43"/>
  </w:num>
  <w:num w:numId="21">
    <w:abstractNumId w:val="6"/>
  </w:num>
  <w:num w:numId="22">
    <w:abstractNumId w:val="1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23"/>
  </w:num>
  <w:num w:numId="27">
    <w:abstractNumId w:val="0"/>
  </w:num>
  <w:num w:numId="28">
    <w:abstractNumId w:val="72"/>
  </w:num>
  <w:num w:numId="29">
    <w:abstractNumId w:val="65"/>
  </w:num>
  <w:num w:numId="30">
    <w:abstractNumId w:val="88"/>
  </w:num>
  <w:num w:numId="31">
    <w:abstractNumId w:val="105"/>
  </w:num>
  <w:num w:numId="32">
    <w:abstractNumId w:val="52"/>
  </w:num>
  <w:num w:numId="33">
    <w:abstractNumId w:val="37"/>
  </w:num>
  <w:num w:numId="34">
    <w:abstractNumId w:val="32"/>
  </w:num>
  <w:num w:numId="35">
    <w:abstractNumId w:val="121"/>
  </w:num>
  <w:num w:numId="36">
    <w:abstractNumId w:val="29"/>
  </w:num>
  <w:num w:numId="37">
    <w:abstractNumId w:val="54"/>
  </w:num>
  <w:num w:numId="38">
    <w:abstractNumId w:val="51"/>
  </w:num>
  <w:num w:numId="39">
    <w:abstractNumId w:val="14"/>
  </w:num>
  <w:num w:numId="40">
    <w:abstractNumId w:val="26"/>
  </w:num>
  <w:num w:numId="41">
    <w:abstractNumId w:val="82"/>
  </w:num>
  <w:num w:numId="42">
    <w:abstractNumId w:val="108"/>
  </w:num>
  <w:num w:numId="43">
    <w:abstractNumId w:val="75"/>
  </w:num>
  <w:num w:numId="44">
    <w:abstractNumId w:val="97"/>
  </w:num>
  <w:num w:numId="45">
    <w:abstractNumId w:val="41"/>
  </w:num>
  <w:num w:numId="46">
    <w:abstractNumId w:val="20"/>
  </w:num>
  <w:num w:numId="47">
    <w:abstractNumId w:val="93"/>
  </w:num>
  <w:num w:numId="48">
    <w:abstractNumId w:val="77"/>
  </w:num>
  <w:num w:numId="49">
    <w:abstractNumId w:val="83"/>
  </w:num>
  <w:num w:numId="50">
    <w:abstractNumId w:val="91"/>
  </w:num>
  <w:num w:numId="51">
    <w:abstractNumId w:val="103"/>
  </w:num>
  <w:num w:numId="52">
    <w:abstractNumId w:val="42"/>
  </w:num>
  <w:num w:numId="53">
    <w:abstractNumId w:val="36"/>
  </w:num>
  <w:num w:numId="54">
    <w:abstractNumId w:val="70"/>
  </w:num>
  <w:num w:numId="55">
    <w:abstractNumId w:val="57"/>
  </w:num>
  <w:num w:numId="56">
    <w:abstractNumId w:val="59"/>
  </w:num>
  <w:num w:numId="57">
    <w:abstractNumId w:val="16"/>
  </w:num>
  <w:num w:numId="58">
    <w:abstractNumId w:val="64"/>
  </w:num>
  <w:num w:numId="59">
    <w:abstractNumId w:val="68"/>
  </w:num>
  <w:num w:numId="60">
    <w:abstractNumId w:val="19"/>
  </w:num>
  <w:num w:numId="61">
    <w:abstractNumId w:val="5"/>
  </w:num>
  <w:num w:numId="62">
    <w:abstractNumId w:val="114"/>
  </w:num>
  <w:num w:numId="63">
    <w:abstractNumId w:val="56"/>
  </w:num>
  <w:num w:numId="64">
    <w:abstractNumId w:val="21"/>
  </w:num>
  <w:num w:numId="65">
    <w:abstractNumId w:val="35"/>
  </w:num>
  <w:num w:numId="66">
    <w:abstractNumId w:val="102"/>
  </w:num>
  <w:num w:numId="67">
    <w:abstractNumId w:val="117"/>
  </w:num>
  <w:num w:numId="68">
    <w:abstractNumId w:val="122"/>
  </w:num>
  <w:num w:numId="69">
    <w:abstractNumId w:val="34"/>
  </w:num>
  <w:num w:numId="70">
    <w:abstractNumId w:val="39"/>
  </w:num>
  <w:num w:numId="71">
    <w:abstractNumId w:val="119"/>
  </w:num>
  <w:num w:numId="72">
    <w:abstractNumId w:val="13"/>
  </w:num>
  <w:num w:numId="73">
    <w:abstractNumId w:val="101"/>
  </w:num>
  <w:num w:numId="74">
    <w:abstractNumId w:val="30"/>
  </w:num>
  <w:num w:numId="75">
    <w:abstractNumId w:val="109"/>
  </w:num>
  <w:num w:numId="76">
    <w:abstractNumId w:val="49"/>
  </w:num>
  <w:num w:numId="77">
    <w:abstractNumId w:val="31"/>
  </w:num>
  <w:num w:numId="78">
    <w:abstractNumId w:val="47"/>
  </w:num>
  <w:num w:numId="79">
    <w:abstractNumId w:val="44"/>
  </w:num>
  <w:num w:numId="80">
    <w:abstractNumId w:val="46"/>
  </w:num>
  <w:num w:numId="81">
    <w:abstractNumId w:val="112"/>
  </w:num>
  <w:num w:numId="82">
    <w:abstractNumId w:val="66"/>
  </w:num>
  <w:num w:numId="83">
    <w:abstractNumId w:val="17"/>
  </w:num>
  <w:num w:numId="84">
    <w:abstractNumId w:val="87"/>
  </w:num>
  <w:num w:numId="85">
    <w:abstractNumId w:val="120"/>
  </w:num>
  <w:num w:numId="86">
    <w:abstractNumId w:val="84"/>
  </w:num>
  <w:num w:numId="87">
    <w:abstractNumId w:val="110"/>
  </w:num>
  <w:num w:numId="88">
    <w:abstractNumId w:val="111"/>
  </w:num>
  <w:num w:numId="89">
    <w:abstractNumId w:val="74"/>
  </w:num>
  <w:num w:numId="90">
    <w:abstractNumId w:val="100"/>
  </w:num>
  <w:num w:numId="91">
    <w:abstractNumId w:val="10"/>
  </w:num>
  <w:num w:numId="92">
    <w:abstractNumId w:val="48"/>
  </w:num>
  <w:num w:numId="93">
    <w:abstractNumId w:val="63"/>
  </w:num>
  <w:num w:numId="94">
    <w:abstractNumId w:val="55"/>
  </w:num>
  <w:num w:numId="95">
    <w:abstractNumId w:val="76"/>
  </w:num>
  <w:num w:numId="96">
    <w:abstractNumId w:val="24"/>
  </w:num>
  <w:num w:numId="97">
    <w:abstractNumId w:val="9"/>
  </w:num>
  <w:num w:numId="98">
    <w:abstractNumId w:val="53"/>
  </w:num>
  <w:num w:numId="99">
    <w:abstractNumId w:val="27"/>
  </w:num>
  <w:num w:numId="100">
    <w:abstractNumId w:val="40"/>
  </w:num>
  <w:num w:numId="101">
    <w:abstractNumId w:val="12"/>
  </w:num>
  <w:num w:numId="102">
    <w:abstractNumId w:val="81"/>
  </w:num>
  <w:num w:numId="103">
    <w:abstractNumId w:val="50"/>
  </w:num>
  <w:num w:numId="104">
    <w:abstractNumId w:val="107"/>
  </w:num>
  <w:num w:numId="105">
    <w:abstractNumId w:val="85"/>
  </w:num>
  <w:num w:numId="106">
    <w:abstractNumId w:val="73"/>
  </w:num>
  <w:num w:numId="107">
    <w:abstractNumId w:val="11"/>
  </w:num>
  <w:num w:numId="108">
    <w:abstractNumId w:val="33"/>
  </w:num>
  <w:num w:numId="109">
    <w:abstractNumId w:val="28"/>
  </w:num>
  <w:num w:numId="110">
    <w:abstractNumId w:val="15"/>
  </w:num>
  <w:num w:numId="111">
    <w:abstractNumId w:val="104"/>
  </w:num>
  <w:num w:numId="112">
    <w:abstractNumId w:val="18"/>
  </w:num>
  <w:num w:numId="113">
    <w:abstractNumId w:val="90"/>
  </w:num>
  <w:num w:numId="114">
    <w:abstractNumId w:val="71"/>
  </w:num>
  <w:num w:numId="115">
    <w:abstractNumId w:val="94"/>
  </w:num>
  <w:num w:numId="116">
    <w:abstractNumId w:val="115"/>
  </w:num>
  <w:num w:numId="117">
    <w:abstractNumId w:val="106"/>
  </w:num>
  <w:num w:numId="118">
    <w:abstractNumId w:val="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1599"/>
    <w:rsid w:val="00001856"/>
    <w:rsid w:val="00001FA0"/>
    <w:rsid w:val="00004848"/>
    <w:rsid w:val="000073CB"/>
    <w:rsid w:val="00011513"/>
    <w:rsid w:val="000124A4"/>
    <w:rsid w:val="00012E30"/>
    <w:rsid w:val="0001304B"/>
    <w:rsid w:val="000138EC"/>
    <w:rsid w:val="0001518E"/>
    <w:rsid w:val="00015E9C"/>
    <w:rsid w:val="000160AD"/>
    <w:rsid w:val="00016E02"/>
    <w:rsid w:val="00021768"/>
    <w:rsid w:val="00022BDB"/>
    <w:rsid w:val="00023281"/>
    <w:rsid w:val="0002438D"/>
    <w:rsid w:val="000263AE"/>
    <w:rsid w:val="00027230"/>
    <w:rsid w:val="000275D9"/>
    <w:rsid w:val="000320D0"/>
    <w:rsid w:val="000330A2"/>
    <w:rsid w:val="00033B78"/>
    <w:rsid w:val="00033EF6"/>
    <w:rsid w:val="00036751"/>
    <w:rsid w:val="00036D06"/>
    <w:rsid w:val="00036ECA"/>
    <w:rsid w:val="000375DC"/>
    <w:rsid w:val="0004006F"/>
    <w:rsid w:val="00042274"/>
    <w:rsid w:val="0004262E"/>
    <w:rsid w:val="00042CBF"/>
    <w:rsid w:val="000443D3"/>
    <w:rsid w:val="00044432"/>
    <w:rsid w:val="000470FE"/>
    <w:rsid w:val="000479F8"/>
    <w:rsid w:val="00047DEE"/>
    <w:rsid w:val="00050E6D"/>
    <w:rsid w:val="00052A47"/>
    <w:rsid w:val="00052EF1"/>
    <w:rsid w:val="00054CE9"/>
    <w:rsid w:val="00055B44"/>
    <w:rsid w:val="00057823"/>
    <w:rsid w:val="00057D79"/>
    <w:rsid w:val="00061230"/>
    <w:rsid w:val="00061866"/>
    <w:rsid w:val="000638F5"/>
    <w:rsid w:val="0006521F"/>
    <w:rsid w:val="00065625"/>
    <w:rsid w:val="00065E40"/>
    <w:rsid w:val="00067924"/>
    <w:rsid w:val="00070FBD"/>
    <w:rsid w:val="00072C4A"/>
    <w:rsid w:val="00073347"/>
    <w:rsid w:val="00073CE0"/>
    <w:rsid w:val="00074BEB"/>
    <w:rsid w:val="00075A5F"/>
    <w:rsid w:val="00075D89"/>
    <w:rsid w:val="00076DAA"/>
    <w:rsid w:val="00080983"/>
    <w:rsid w:val="000826D6"/>
    <w:rsid w:val="00082D0D"/>
    <w:rsid w:val="00082FBA"/>
    <w:rsid w:val="000835DE"/>
    <w:rsid w:val="00083862"/>
    <w:rsid w:val="00083A83"/>
    <w:rsid w:val="00083AAE"/>
    <w:rsid w:val="00085865"/>
    <w:rsid w:val="00086AC7"/>
    <w:rsid w:val="00086EA3"/>
    <w:rsid w:val="00086F26"/>
    <w:rsid w:val="00086FBD"/>
    <w:rsid w:val="00087438"/>
    <w:rsid w:val="00087885"/>
    <w:rsid w:val="0008792E"/>
    <w:rsid w:val="000901A8"/>
    <w:rsid w:val="000908DF"/>
    <w:rsid w:val="00090E69"/>
    <w:rsid w:val="00090E82"/>
    <w:rsid w:val="0009331F"/>
    <w:rsid w:val="0009369F"/>
    <w:rsid w:val="000945CD"/>
    <w:rsid w:val="00094BDB"/>
    <w:rsid w:val="00094E35"/>
    <w:rsid w:val="00095135"/>
    <w:rsid w:val="0009579B"/>
    <w:rsid w:val="00096BB1"/>
    <w:rsid w:val="000A0BC5"/>
    <w:rsid w:val="000A1936"/>
    <w:rsid w:val="000A2C3B"/>
    <w:rsid w:val="000A47F9"/>
    <w:rsid w:val="000A76E1"/>
    <w:rsid w:val="000B0ADE"/>
    <w:rsid w:val="000B1324"/>
    <w:rsid w:val="000B2680"/>
    <w:rsid w:val="000B28E5"/>
    <w:rsid w:val="000B4039"/>
    <w:rsid w:val="000B41DF"/>
    <w:rsid w:val="000B5288"/>
    <w:rsid w:val="000B65F2"/>
    <w:rsid w:val="000B66F2"/>
    <w:rsid w:val="000B7154"/>
    <w:rsid w:val="000B7C74"/>
    <w:rsid w:val="000C1CCF"/>
    <w:rsid w:val="000C2206"/>
    <w:rsid w:val="000C22E1"/>
    <w:rsid w:val="000C3D05"/>
    <w:rsid w:val="000C4E40"/>
    <w:rsid w:val="000C7047"/>
    <w:rsid w:val="000C786B"/>
    <w:rsid w:val="000D14AC"/>
    <w:rsid w:val="000D299D"/>
    <w:rsid w:val="000D29B6"/>
    <w:rsid w:val="000D2B73"/>
    <w:rsid w:val="000D2FA1"/>
    <w:rsid w:val="000D43F0"/>
    <w:rsid w:val="000D495D"/>
    <w:rsid w:val="000D49B0"/>
    <w:rsid w:val="000D4E0F"/>
    <w:rsid w:val="000D5065"/>
    <w:rsid w:val="000D6296"/>
    <w:rsid w:val="000D6ABF"/>
    <w:rsid w:val="000E2482"/>
    <w:rsid w:val="000E2B4D"/>
    <w:rsid w:val="000E4034"/>
    <w:rsid w:val="000E4E71"/>
    <w:rsid w:val="000E593F"/>
    <w:rsid w:val="000E71A4"/>
    <w:rsid w:val="000F020F"/>
    <w:rsid w:val="000F0876"/>
    <w:rsid w:val="000F10FB"/>
    <w:rsid w:val="000F1236"/>
    <w:rsid w:val="000F1352"/>
    <w:rsid w:val="000F22B4"/>
    <w:rsid w:val="000F2B0B"/>
    <w:rsid w:val="000F34E9"/>
    <w:rsid w:val="000F3CE8"/>
    <w:rsid w:val="000F40B7"/>
    <w:rsid w:val="000F4ED1"/>
    <w:rsid w:val="000F507B"/>
    <w:rsid w:val="000F72A9"/>
    <w:rsid w:val="0010264E"/>
    <w:rsid w:val="00102C94"/>
    <w:rsid w:val="00103DBA"/>
    <w:rsid w:val="00107ABD"/>
    <w:rsid w:val="001102B7"/>
    <w:rsid w:val="00110429"/>
    <w:rsid w:val="00112425"/>
    <w:rsid w:val="001131CB"/>
    <w:rsid w:val="00113C11"/>
    <w:rsid w:val="00113D28"/>
    <w:rsid w:val="00113FFF"/>
    <w:rsid w:val="00114FD2"/>
    <w:rsid w:val="00116406"/>
    <w:rsid w:val="0011717B"/>
    <w:rsid w:val="00117AC7"/>
    <w:rsid w:val="00117F2A"/>
    <w:rsid w:val="00120421"/>
    <w:rsid w:val="001209AD"/>
    <w:rsid w:val="00120BAB"/>
    <w:rsid w:val="00121112"/>
    <w:rsid w:val="00121A7F"/>
    <w:rsid w:val="00121C95"/>
    <w:rsid w:val="00121E30"/>
    <w:rsid w:val="00121E83"/>
    <w:rsid w:val="00122C62"/>
    <w:rsid w:val="00123088"/>
    <w:rsid w:val="0012324B"/>
    <w:rsid w:val="001236B6"/>
    <w:rsid w:val="0012407F"/>
    <w:rsid w:val="001244B3"/>
    <w:rsid w:val="0012572A"/>
    <w:rsid w:val="00126B31"/>
    <w:rsid w:val="00126B6A"/>
    <w:rsid w:val="00130ADB"/>
    <w:rsid w:val="001340DC"/>
    <w:rsid w:val="001348E9"/>
    <w:rsid w:val="001354E5"/>
    <w:rsid w:val="00135BAB"/>
    <w:rsid w:val="00136117"/>
    <w:rsid w:val="001367B7"/>
    <w:rsid w:val="00137E49"/>
    <w:rsid w:val="0014038A"/>
    <w:rsid w:val="00141F2D"/>
    <w:rsid w:val="001455CA"/>
    <w:rsid w:val="00146979"/>
    <w:rsid w:val="001472F2"/>
    <w:rsid w:val="0015099E"/>
    <w:rsid w:val="00150BD8"/>
    <w:rsid w:val="00152E39"/>
    <w:rsid w:val="00153EAE"/>
    <w:rsid w:val="00154084"/>
    <w:rsid w:val="001560CB"/>
    <w:rsid w:val="0015709E"/>
    <w:rsid w:val="001579F6"/>
    <w:rsid w:val="001605FC"/>
    <w:rsid w:val="00160717"/>
    <w:rsid w:val="00161F51"/>
    <w:rsid w:val="001626EE"/>
    <w:rsid w:val="00162770"/>
    <w:rsid w:val="00163E73"/>
    <w:rsid w:val="00164547"/>
    <w:rsid w:val="00164E09"/>
    <w:rsid w:val="00165B25"/>
    <w:rsid w:val="00167F7B"/>
    <w:rsid w:val="0017098D"/>
    <w:rsid w:val="0017153F"/>
    <w:rsid w:val="001717D2"/>
    <w:rsid w:val="00174ED1"/>
    <w:rsid w:val="001768F0"/>
    <w:rsid w:val="00177404"/>
    <w:rsid w:val="001803B5"/>
    <w:rsid w:val="001806CD"/>
    <w:rsid w:val="00181706"/>
    <w:rsid w:val="001819BE"/>
    <w:rsid w:val="00182D6C"/>
    <w:rsid w:val="00183011"/>
    <w:rsid w:val="0018323F"/>
    <w:rsid w:val="001833D2"/>
    <w:rsid w:val="001849B8"/>
    <w:rsid w:val="00185A1F"/>
    <w:rsid w:val="001864EB"/>
    <w:rsid w:val="001877A8"/>
    <w:rsid w:val="00190823"/>
    <w:rsid w:val="001925AE"/>
    <w:rsid w:val="00192DB7"/>
    <w:rsid w:val="00193381"/>
    <w:rsid w:val="00193967"/>
    <w:rsid w:val="001944F3"/>
    <w:rsid w:val="001947C8"/>
    <w:rsid w:val="00197431"/>
    <w:rsid w:val="001A1111"/>
    <w:rsid w:val="001A170D"/>
    <w:rsid w:val="001A188C"/>
    <w:rsid w:val="001A1C97"/>
    <w:rsid w:val="001A2332"/>
    <w:rsid w:val="001A2E41"/>
    <w:rsid w:val="001A4608"/>
    <w:rsid w:val="001A57DA"/>
    <w:rsid w:val="001A6692"/>
    <w:rsid w:val="001A6AB7"/>
    <w:rsid w:val="001A7009"/>
    <w:rsid w:val="001A764C"/>
    <w:rsid w:val="001B0E24"/>
    <w:rsid w:val="001B20D9"/>
    <w:rsid w:val="001B37CF"/>
    <w:rsid w:val="001C172C"/>
    <w:rsid w:val="001C1989"/>
    <w:rsid w:val="001C1F0B"/>
    <w:rsid w:val="001C2C6A"/>
    <w:rsid w:val="001C373B"/>
    <w:rsid w:val="001C4344"/>
    <w:rsid w:val="001C43D3"/>
    <w:rsid w:val="001C6A63"/>
    <w:rsid w:val="001C73A5"/>
    <w:rsid w:val="001D041E"/>
    <w:rsid w:val="001D1F48"/>
    <w:rsid w:val="001D26AB"/>
    <w:rsid w:val="001D284C"/>
    <w:rsid w:val="001D2863"/>
    <w:rsid w:val="001D326C"/>
    <w:rsid w:val="001D3620"/>
    <w:rsid w:val="001D414D"/>
    <w:rsid w:val="001D5F26"/>
    <w:rsid w:val="001D640F"/>
    <w:rsid w:val="001D69E1"/>
    <w:rsid w:val="001D72FA"/>
    <w:rsid w:val="001D7EAC"/>
    <w:rsid w:val="001D7FDD"/>
    <w:rsid w:val="001E14B3"/>
    <w:rsid w:val="001E256C"/>
    <w:rsid w:val="001E313C"/>
    <w:rsid w:val="001E4E72"/>
    <w:rsid w:val="001E531F"/>
    <w:rsid w:val="001E6B1F"/>
    <w:rsid w:val="001E6C24"/>
    <w:rsid w:val="001E7447"/>
    <w:rsid w:val="001F00AD"/>
    <w:rsid w:val="001F251B"/>
    <w:rsid w:val="001F3016"/>
    <w:rsid w:val="001F6656"/>
    <w:rsid w:val="001F7E5C"/>
    <w:rsid w:val="001F7E72"/>
    <w:rsid w:val="001F7F55"/>
    <w:rsid w:val="0020100D"/>
    <w:rsid w:val="00201301"/>
    <w:rsid w:val="0020259E"/>
    <w:rsid w:val="00203498"/>
    <w:rsid w:val="00203D74"/>
    <w:rsid w:val="00204B61"/>
    <w:rsid w:val="00204DC4"/>
    <w:rsid w:val="00205B8F"/>
    <w:rsid w:val="00206396"/>
    <w:rsid w:val="00206921"/>
    <w:rsid w:val="00206C43"/>
    <w:rsid w:val="00207569"/>
    <w:rsid w:val="002076B3"/>
    <w:rsid w:val="00207F40"/>
    <w:rsid w:val="00210BF8"/>
    <w:rsid w:val="00211FBF"/>
    <w:rsid w:val="00212FE6"/>
    <w:rsid w:val="00213971"/>
    <w:rsid w:val="00214146"/>
    <w:rsid w:val="0021470C"/>
    <w:rsid w:val="002156FD"/>
    <w:rsid w:val="00216684"/>
    <w:rsid w:val="002169B0"/>
    <w:rsid w:val="00216F03"/>
    <w:rsid w:val="00217185"/>
    <w:rsid w:val="0022067B"/>
    <w:rsid w:val="00221216"/>
    <w:rsid w:val="002223E1"/>
    <w:rsid w:val="00222A2F"/>
    <w:rsid w:val="00222BF9"/>
    <w:rsid w:val="00222F08"/>
    <w:rsid w:val="0022464B"/>
    <w:rsid w:val="00225193"/>
    <w:rsid w:val="002252A0"/>
    <w:rsid w:val="00230CC3"/>
    <w:rsid w:val="00232283"/>
    <w:rsid w:val="00232D34"/>
    <w:rsid w:val="00234682"/>
    <w:rsid w:val="00235032"/>
    <w:rsid w:val="00236898"/>
    <w:rsid w:val="0023797F"/>
    <w:rsid w:val="00241291"/>
    <w:rsid w:val="0024208B"/>
    <w:rsid w:val="00242405"/>
    <w:rsid w:val="00242B7E"/>
    <w:rsid w:val="002436E1"/>
    <w:rsid w:val="00244DEC"/>
    <w:rsid w:val="002461AC"/>
    <w:rsid w:val="0024673C"/>
    <w:rsid w:val="00246FB0"/>
    <w:rsid w:val="00247B09"/>
    <w:rsid w:val="00250B85"/>
    <w:rsid w:val="00250D1E"/>
    <w:rsid w:val="002510BA"/>
    <w:rsid w:val="00253313"/>
    <w:rsid w:val="00253E5F"/>
    <w:rsid w:val="002548D2"/>
    <w:rsid w:val="00254D3B"/>
    <w:rsid w:val="00256AFE"/>
    <w:rsid w:val="00257C55"/>
    <w:rsid w:val="00257E21"/>
    <w:rsid w:val="002612D4"/>
    <w:rsid w:val="00261882"/>
    <w:rsid w:val="00264AE3"/>
    <w:rsid w:val="00265487"/>
    <w:rsid w:val="00266093"/>
    <w:rsid w:val="0026628B"/>
    <w:rsid w:val="00267751"/>
    <w:rsid w:val="002712DC"/>
    <w:rsid w:val="00273412"/>
    <w:rsid w:val="00274569"/>
    <w:rsid w:val="00275045"/>
    <w:rsid w:val="002753CE"/>
    <w:rsid w:val="0027548C"/>
    <w:rsid w:val="00275B15"/>
    <w:rsid w:val="00275C3B"/>
    <w:rsid w:val="00276C3A"/>
    <w:rsid w:val="00276CF0"/>
    <w:rsid w:val="002771A0"/>
    <w:rsid w:val="00280DE4"/>
    <w:rsid w:val="0028136F"/>
    <w:rsid w:val="0028148F"/>
    <w:rsid w:val="00282E10"/>
    <w:rsid w:val="00283E08"/>
    <w:rsid w:val="00283FA4"/>
    <w:rsid w:val="00284457"/>
    <w:rsid w:val="00286691"/>
    <w:rsid w:val="00287EC4"/>
    <w:rsid w:val="00287F61"/>
    <w:rsid w:val="00290730"/>
    <w:rsid w:val="002909BB"/>
    <w:rsid w:val="00291DBA"/>
    <w:rsid w:val="00292224"/>
    <w:rsid w:val="002957B9"/>
    <w:rsid w:val="002963DC"/>
    <w:rsid w:val="0029650D"/>
    <w:rsid w:val="00296CF8"/>
    <w:rsid w:val="002974BB"/>
    <w:rsid w:val="002975C2"/>
    <w:rsid w:val="002A0558"/>
    <w:rsid w:val="002A09CD"/>
    <w:rsid w:val="002A0A48"/>
    <w:rsid w:val="002A28CE"/>
    <w:rsid w:val="002A39DF"/>
    <w:rsid w:val="002A79C9"/>
    <w:rsid w:val="002A7C93"/>
    <w:rsid w:val="002B1497"/>
    <w:rsid w:val="002B26A6"/>
    <w:rsid w:val="002B289F"/>
    <w:rsid w:val="002B3071"/>
    <w:rsid w:val="002B3119"/>
    <w:rsid w:val="002B40D0"/>
    <w:rsid w:val="002B5E72"/>
    <w:rsid w:val="002B64AE"/>
    <w:rsid w:val="002C243F"/>
    <w:rsid w:val="002C270C"/>
    <w:rsid w:val="002C3448"/>
    <w:rsid w:val="002C364B"/>
    <w:rsid w:val="002C40DF"/>
    <w:rsid w:val="002C6490"/>
    <w:rsid w:val="002D1A9E"/>
    <w:rsid w:val="002D235A"/>
    <w:rsid w:val="002D3652"/>
    <w:rsid w:val="002D4B10"/>
    <w:rsid w:val="002D5836"/>
    <w:rsid w:val="002D778C"/>
    <w:rsid w:val="002E024A"/>
    <w:rsid w:val="002E118C"/>
    <w:rsid w:val="002E18A0"/>
    <w:rsid w:val="002E2369"/>
    <w:rsid w:val="002E3D46"/>
    <w:rsid w:val="002E3EEE"/>
    <w:rsid w:val="002E44BD"/>
    <w:rsid w:val="002E4FC1"/>
    <w:rsid w:val="002E522B"/>
    <w:rsid w:val="002F0596"/>
    <w:rsid w:val="002F061A"/>
    <w:rsid w:val="002F1706"/>
    <w:rsid w:val="002F2622"/>
    <w:rsid w:val="002F3541"/>
    <w:rsid w:val="002F5118"/>
    <w:rsid w:val="002F5124"/>
    <w:rsid w:val="002F5500"/>
    <w:rsid w:val="002F66A7"/>
    <w:rsid w:val="002F7031"/>
    <w:rsid w:val="002F79FF"/>
    <w:rsid w:val="00301AE1"/>
    <w:rsid w:val="00302657"/>
    <w:rsid w:val="00305C2E"/>
    <w:rsid w:val="003064EE"/>
    <w:rsid w:val="00310674"/>
    <w:rsid w:val="0031090A"/>
    <w:rsid w:val="00310EDF"/>
    <w:rsid w:val="00313B2F"/>
    <w:rsid w:val="00314B5F"/>
    <w:rsid w:val="00315D9E"/>
    <w:rsid w:val="00316C2A"/>
    <w:rsid w:val="00317749"/>
    <w:rsid w:val="00320A46"/>
    <w:rsid w:val="003215C4"/>
    <w:rsid w:val="0032185E"/>
    <w:rsid w:val="003226DF"/>
    <w:rsid w:val="00323945"/>
    <w:rsid w:val="00323BB3"/>
    <w:rsid w:val="00324D7D"/>
    <w:rsid w:val="00325AAD"/>
    <w:rsid w:val="003277E2"/>
    <w:rsid w:val="00330844"/>
    <w:rsid w:val="00330BC7"/>
    <w:rsid w:val="0033169E"/>
    <w:rsid w:val="0033290E"/>
    <w:rsid w:val="003329BA"/>
    <w:rsid w:val="00333E85"/>
    <w:rsid w:val="0033594B"/>
    <w:rsid w:val="003366E2"/>
    <w:rsid w:val="003375DB"/>
    <w:rsid w:val="00337DE6"/>
    <w:rsid w:val="003417FC"/>
    <w:rsid w:val="00342598"/>
    <w:rsid w:val="00342ADC"/>
    <w:rsid w:val="0034396B"/>
    <w:rsid w:val="00343A71"/>
    <w:rsid w:val="00343D3E"/>
    <w:rsid w:val="00345175"/>
    <w:rsid w:val="00350B56"/>
    <w:rsid w:val="00351214"/>
    <w:rsid w:val="003514BE"/>
    <w:rsid w:val="00351B0D"/>
    <w:rsid w:val="00352718"/>
    <w:rsid w:val="0035306A"/>
    <w:rsid w:val="00353CFF"/>
    <w:rsid w:val="00353EBF"/>
    <w:rsid w:val="003542A5"/>
    <w:rsid w:val="0035527C"/>
    <w:rsid w:val="00355D7A"/>
    <w:rsid w:val="0035699C"/>
    <w:rsid w:val="00362D90"/>
    <w:rsid w:val="00363D9B"/>
    <w:rsid w:val="00367935"/>
    <w:rsid w:val="00370339"/>
    <w:rsid w:val="00370F57"/>
    <w:rsid w:val="00370FFD"/>
    <w:rsid w:val="00371E0F"/>
    <w:rsid w:val="003722BD"/>
    <w:rsid w:val="0037289D"/>
    <w:rsid w:val="0037293E"/>
    <w:rsid w:val="00373445"/>
    <w:rsid w:val="00375A94"/>
    <w:rsid w:val="0037703C"/>
    <w:rsid w:val="00377D68"/>
    <w:rsid w:val="00377F48"/>
    <w:rsid w:val="00381EC7"/>
    <w:rsid w:val="00382A55"/>
    <w:rsid w:val="00383654"/>
    <w:rsid w:val="00383BE5"/>
    <w:rsid w:val="0038566C"/>
    <w:rsid w:val="003857C9"/>
    <w:rsid w:val="00385A44"/>
    <w:rsid w:val="0039099F"/>
    <w:rsid w:val="003909FD"/>
    <w:rsid w:val="00392395"/>
    <w:rsid w:val="00392A52"/>
    <w:rsid w:val="00394D1B"/>
    <w:rsid w:val="00396DAF"/>
    <w:rsid w:val="00397972"/>
    <w:rsid w:val="003A1415"/>
    <w:rsid w:val="003A2E0D"/>
    <w:rsid w:val="003A621C"/>
    <w:rsid w:val="003A64A8"/>
    <w:rsid w:val="003A7373"/>
    <w:rsid w:val="003A7585"/>
    <w:rsid w:val="003B152D"/>
    <w:rsid w:val="003B1A59"/>
    <w:rsid w:val="003B1F3C"/>
    <w:rsid w:val="003B3767"/>
    <w:rsid w:val="003B3CA8"/>
    <w:rsid w:val="003B6BAE"/>
    <w:rsid w:val="003C0A2D"/>
    <w:rsid w:val="003C2A60"/>
    <w:rsid w:val="003C4493"/>
    <w:rsid w:val="003C4C3A"/>
    <w:rsid w:val="003C635A"/>
    <w:rsid w:val="003C7FCA"/>
    <w:rsid w:val="003D0E77"/>
    <w:rsid w:val="003D1BDC"/>
    <w:rsid w:val="003D2D74"/>
    <w:rsid w:val="003D3117"/>
    <w:rsid w:val="003D327C"/>
    <w:rsid w:val="003D3C1B"/>
    <w:rsid w:val="003D41F7"/>
    <w:rsid w:val="003D50CD"/>
    <w:rsid w:val="003D564A"/>
    <w:rsid w:val="003D5888"/>
    <w:rsid w:val="003D7D5C"/>
    <w:rsid w:val="003D7E0F"/>
    <w:rsid w:val="003E0096"/>
    <w:rsid w:val="003E128D"/>
    <w:rsid w:val="003E2733"/>
    <w:rsid w:val="003E33A6"/>
    <w:rsid w:val="003E6392"/>
    <w:rsid w:val="003E765D"/>
    <w:rsid w:val="003F0B52"/>
    <w:rsid w:val="003F1AFB"/>
    <w:rsid w:val="003F2108"/>
    <w:rsid w:val="003F3054"/>
    <w:rsid w:val="003F32FE"/>
    <w:rsid w:val="003F4EF9"/>
    <w:rsid w:val="003F6BCC"/>
    <w:rsid w:val="004003EE"/>
    <w:rsid w:val="004006BB"/>
    <w:rsid w:val="00402506"/>
    <w:rsid w:val="00403489"/>
    <w:rsid w:val="00404FCC"/>
    <w:rsid w:val="00405537"/>
    <w:rsid w:val="004056F0"/>
    <w:rsid w:val="0040784C"/>
    <w:rsid w:val="00410679"/>
    <w:rsid w:val="00412876"/>
    <w:rsid w:val="004128E0"/>
    <w:rsid w:val="004138BE"/>
    <w:rsid w:val="004147B1"/>
    <w:rsid w:val="00414DD2"/>
    <w:rsid w:val="004174CD"/>
    <w:rsid w:val="00420997"/>
    <w:rsid w:val="00420999"/>
    <w:rsid w:val="00421AD7"/>
    <w:rsid w:val="00422397"/>
    <w:rsid w:val="004234D6"/>
    <w:rsid w:val="00423BFD"/>
    <w:rsid w:val="00425190"/>
    <w:rsid w:val="00426C31"/>
    <w:rsid w:val="00431D9A"/>
    <w:rsid w:val="004334E5"/>
    <w:rsid w:val="00434318"/>
    <w:rsid w:val="00434B2F"/>
    <w:rsid w:val="00435641"/>
    <w:rsid w:val="004363C3"/>
    <w:rsid w:val="004367FD"/>
    <w:rsid w:val="004376A2"/>
    <w:rsid w:val="00440240"/>
    <w:rsid w:val="00441E4D"/>
    <w:rsid w:val="00442F04"/>
    <w:rsid w:val="0044768C"/>
    <w:rsid w:val="00447929"/>
    <w:rsid w:val="004505AE"/>
    <w:rsid w:val="004510AA"/>
    <w:rsid w:val="004519EF"/>
    <w:rsid w:val="004534D1"/>
    <w:rsid w:val="00453B50"/>
    <w:rsid w:val="00453C11"/>
    <w:rsid w:val="00456A71"/>
    <w:rsid w:val="00462003"/>
    <w:rsid w:val="0046284F"/>
    <w:rsid w:val="004644BC"/>
    <w:rsid w:val="004649E0"/>
    <w:rsid w:val="0047053B"/>
    <w:rsid w:val="0047056E"/>
    <w:rsid w:val="00471117"/>
    <w:rsid w:val="004729BE"/>
    <w:rsid w:val="00472BD0"/>
    <w:rsid w:val="00472F3D"/>
    <w:rsid w:val="00472FA3"/>
    <w:rsid w:val="00473374"/>
    <w:rsid w:val="0047522B"/>
    <w:rsid w:val="00477264"/>
    <w:rsid w:val="00477892"/>
    <w:rsid w:val="0048112E"/>
    <w:rsid w:val="00481377"/>
    <w:rsid w:val="00481555"/>
    <w:rsid w:val="00484D05"/>
    <w:rsid w:val="0048551F"/>
    <w:rsid w:val="00487121"/>
    <w:rsid w:val="00487D26"/>
    <w:rsid w:val="0049196B"/>
    <w:rsid w:val="004939DB"/>
    <w:rsid w:val="00493A43"/>
    <w:rsid w:val="00495D2C"/>
    <w:rsid w:val="004966B6"/>
    <w:rsid w:val="004A062C"/>
    <w:rsid w:val="004A0BE2"/>
    <w:rsid w:val="004A0C74"/>
    <w:rsid w:val="004A1B17"/>
    <w:rsid w:val="004A1E3A"/>
    <w:rsid w:val="004A235A"/>
    <w:rsid w:val="004A364C"/>
    <w:rsid w:val="004A4541"/>
    <w:rsid w:val="004A4E88"/>
    <w:rsid w:val="004A7655"/>
    <w:rsid w:val="004A7800"/>
    <w:rsid w:val="004B045D"/>
    <w:rsid w:val="004B15D1"/>
    <w:rsid w:val="004B409E"/>
    <w:rsid w:val="004B6270"/>
    <w:rsid w:val="004B7451"/>
    <w:rsid w:val="004B7CC7"/>
    <w:rsid w:val="004C111B"/>
    <w:rsid w:val="004C15C7"/>
    <w:rsid w:val="004C295F"/>
    <w:rsid w:val="004C57FB"/>
    <w:rsid w:val="004C5EB2"/>
    <w:rsid w:val="004C606C"/>
    <w:rsid w:val="004C79B8"/>
    <w:rsid w:val="004D02C7"/>
    <w:rsid w:val="004D1199"/>
    <w:rsid w:val="004D1398"/>
    <w:rsid w:val="004D225F"/>
    <w:rsid w:val="004D436F"/>
    <w:rsid w:val="004D6807"/>
    <w:rsid w:val="004D6D50"/>
    <w:rsid w:val="004D6D9D"/>
    <w:rsid w:val="004D7106"/>
    <w:rsid w:val="004D7E0E"/>
    <w:rsid w:val="004E1094"/>
    <w:rsid w:val="004E25E1"/>
    <w:rsid w:val="004E3C32"/>
    <w:rsid w:val="004E5668"/>
    <w:rsid w:val="004E6F35"/>
    <w:rsid w:val="004E75B1"/>
    <w:rsid w:val="004F13A6"/>
    <w:rsid w:val="004F556D"/>
    <w:rsid w:val="004F65B4"/>
    <w:rsid w:val="004F76AA"/>
    <w:rsid w:val="004F79E5"/>
    <w:rsid w:val="0050071B"/>
    <w:rsid w:val="00501190"/>
    <w:rsid w:val="00501B45"/>
    <w:rsid w:val="00501E7D"/>
    <w:rsid w:val="00502232"/>
    <w:rsid w:val="00502F6E"/>
    <w:rsid w:val="005033D3"/>
    <w:rsid w:val="0050614D"/>
    <w:rsid w:val="00506DAA"/>
    <w:rsid w:val="00507AC4"/>
    <w:rsid w:val="00510A96"/>
    <w:rsid w:val="00512495"/>
    <w:rsid w:val="005124C1"/>
    <w:rsid w:val="005139CB"/>
    <w:rsid w:val="005148DA"/>
    <w:rsid w:val="00515205"/>
    <w:rsid w:val="0051751D"/>
    <w:rsid w:val="00517AB3"/>
    <w:rsid w:val="005200E7"/>
    <w:rsid w:val="00520E68"/>
    <w:rsid w:val="00520FD3"/>
    <w:rsid w:val="005211F3"/>
    <w:rsid w:val="0052374D"/>
    <w:rsid w:val="00525061"/>
    <w:rsid w:val="00526510"/>
    <w:rsid w:val="00531871"/>
    <w:rsid w:val="00532BAC"/>
    <w:rsid w:val="0053366B"/>
    <w:rsid w:val="00534FD9"/>
    <w:rsid w:val="005355A9"/>
    <w:rsid w:val="005355BD"/>
    <w:rsid w:val="005356D5"/>
    <w:rsid w:val="005370FF"/>
    <w:rsid w:val="00537289"/>
    <w:rsid w:val="0053734E"/>
    <w:rsid w:val="00541540"/>
    <w:rsid w:val="00541875"/>
    <w:rsid w:val="00543331"/>
    <w:rsid w:val="00544C89"/>
    <w:rsid w:val="00545C41"/>
    <w:rsid w:val="00551514"/>
    <w:rsid w:val="0055154C"/>
    <w:rsid w:val="0055185C"/>
    <w:rsid w:val="00551A4C"/>
    <w:rsid w:val="00552C7A"/>
    <w:rsid w:val="0055480A"/>
    <w:rsid w:val="00554AD3"/>
    <w:rsid w:val="00555D9D"/>
    <w:rsid w:val="005561A5"/>
    <w:rsid w:val="005579B5"/>
    <w:rsid w:val="00562928"/>
    <w:rsid w:val="005635EF"/>
    <w:rsid w:val="005647E8"/>
    <w:rsid w:val="00564A91"/>
    <w:rsid w:val="00564E97"/>
    <w:rsid w:val="00565B7E"/>
    <w:rsid w:val="00565E24"/>
    <w:rsid w:val="0056679C"/>
    <w:rsid w:val="00566FB2"/>
    <w:rsid w:val="00570D44"/>
    <w:rsid w:val="0057137E"/>
    <w:rsid w:val="00572A23"/>
    <w:rsid w:val="005744CE"/>
    <w:rsid w:val="0057568D"/>
    <w:rsid w:val="00576F41"/>
    <w:rsid w:val="00580E50"/>
    <w:rsid w:val="00582853"/>
    <w:rsid w:val="005855FE"/>
    <w:rsid w:val="005871DD"/>
    <w:rsid w:val="005877C0"/>
    <w:rsid w:val="00591A60"/>
    <w:rsid w:val="005949AD"/>
    <w:rsid w:val="00594E27"/>
    <w:rsid w:val="005968DA"/>
    <w:rsid w:val="0059735C"/>
    <w:rsid w:val="005A237C"/>
    <w:rsid w:val="005A34E7"/>
    <w:rsid w:val="005A42F4"/>
    <w:rsid w:val="005A7917"/>
    <w:rsid w:val="005B0028"/>
    <w:rsid w:val="005B0BF1"/>
    <w:rsid w:val="005B100D"/>
    <w:rsid w:val="005B2AB2"/>
    <w:rsid w:val="005B35B0"/>
    <w:rsid w:val="005B3CE8"/>
    <w:rsid w:val="005B488B"/>
    <w:rsid w:val="005B5874"/>
    <w:rsid w:val="005B638A"/>
    <w:rsid w:val="005B66E8"/>
    <w:rsid w:val="005B7452"/>
    <w:rsid w:val="005B7BD2"/>
    <w:rsid w:val="005C3E45"/>
    <w:rsid w:val="005C4B95"/>
    <w:rsid w:val="005C6704"/>
    <w:rsid w:val="005C74E5"/>
    <w:rsid w:val="005D1177"/>
    <w:rsid w:val="005D217C"/>
    <w:rsid w:val="005D2DAF"/>
    <w:rsid w:val="005D3353"/>
    <w:rsid w:val="005D3D9A"/>
    <w:rsid w:val="005D4C2A"/>
    <w:rsid w:val="005D4FC8"/>
    <w:rsid w:val="005D5DFA"/>
    <w:rsid w:val="005D701B"/>
    <w:rsid w:val="005E1F82"/>
    <w:rsid w:val="005E2851"/>
    <w:rsid w:val="005E3899"/>
    <w:rsid w:val="005E52E4"/>
    <w:rsid w:val="005E6A59"/>
    <w:rsid w:val="005E6BF3"/>
    <w:rsid w:val="005F05F2"/>
    <w:rsid w:val="005F08B6"/>
    <w:rsid w:val="005F0F26"/>
    <w:rsid w:val="005F2CA9"/>
    <w:rsid w:val="005F2F36"/>
    <w:rsid w:val="005F3360"/>
    <w:rsid w:val="005F4831"/>
    <w:rsid w:val="005F551E"/>
    <w:rsid w:val="005F59A6"/>
    <w:rsid w:val="005F73B4"/>
    <w:rsid w:val="0060114B"/>
    <w:rsid w:val="00601874"/>
    <w:rsid w:val="00601D22"/>
    <w:rsid w:val="0060254D"/>
    <w:rsid w:val="00603DEA"/>
    <w:rsid w:val="00603F90"/>
    <w:rsid w:val="006044B1"/>
    <w:rsid w:val="006058B5"/>
    <w:rsid w:val="00606116"/>
    <w:rsid w:val="006070A5"/>
    <w:rsid w:val="006073A7"/>
    <w:rsid w:val="00612E51"/>
    <w:rsid w:val="00613688"/>
    <w:rsid w:val="006139FE"/>
    <w:rsid w:val="00614BFF"/>
    <w:rsid w:val="00615515"/>
    <w:rsid w:val="00615883"/>
    <w:rsid w:val="006161FF"/>
    <w:rsid w:val="00616AB6"/>
    <w:rsid w:val="00621744"/>
    <w:rsid w:val="00624579"/>
    <w:rsid w:val="00624EBC"/>
    <w:rsid w:val="00627440"/>
    <w:rsid w:val="00627A0C"/>
    <w:rsid w:val="00630D56"/>
    <w:rsid w:val="00634621"/>
    <w:rsid w:val="00635275"/>
    <w:rsid w:val="006354EC"/>
    <w:rsid w:val="006356D4"/>
    <w:rsid w:val="00636ADC"/>
    <w:rsid w:val="0063701D"/>
    <w:rsid w:val="00637E60"/>
    <w:rsid w:val="00641BEB"/>
    <w:rsid w:val="00642FDC"/>
    <w:rsid w:val="006433F9"/>
    <w:rsid w:val="00643CAE"/>
    <w:rsid w:val="0064476D"/>
    <w:rsid w:val="00645AC2"/>
    <w:rsid w:val="00647C8D"/>
    <w:rsid w:val="00651A3A"/>
    <w:rsid w:val="00652A29"/>
    <w:rsid w:val="00652F98"/>
    <w:rsid w:val="006532CB"/>
    <w:rsid w:val="00654301"/>
    <w:rsid w:val="00654386"/>
    <w:rsid w:val="006544C5"/>
    <w:rsid w:val="0065500A"/>
    <w:rsid w:val="006557D5"/>
    <w:rsid w:val="006579E4"/>
    <w:rsid w:val="00660FFA"/>
    <w:rsid w:val="00661208"/>
    <w:rsid w:val="00662FD1"/>
    <w:rsid w:val="006632FA"/>
    <w:rsid w:val="006646F6"/>
    <w:rsid w:val="006706B5"/>
    <w:rsid w:val="00671C7E"/>
    <w:rsid w:val="006725A0"/>
    <w:rsid w:val="006730CE"/>
    <w:rsid w:val="006736A0"/>
    <w:rsid w:val="006738EF"/>
    <w:rsid w:val="0067484B"/>
    <w:rsid w:val="00677213"/>
    <w:rsid w:val="00680FA4"/>
    <w:rsid w:val="00681AF5"/>
    <w:rsid w:val="006823E5"/>
    <w:rsid w:val="00682D5E"/>
    <w:rsid w:val="00682FCB"/>
    <w:rsid w:val="00684A1B"/>
    <w:rsid w:val="00684ABC"/>
    <w:rsid w:val="00685428"/>
    <w:rsid w:val="006861BD"/>
    <w:rsid w:val="006861D2"/>
    <w:rsid w:val="00686739"/>
    <w:rsid w:val="00687274"/>
    <w:rsid w:val="00687B1B"/>
    <w:rsid w:val="006909FA"/>
    <w:rsid w:val="00692964"/>
    <w:rsid w:val="00692A1E"/>
    <w:rsid w:val="0069433F"/>
    <w:rsid w:val="00694E84"/>
    <w:rsid w:val="00697060"/>
    <w:rsid w:val="0069756F"/>
    <w:rsid w:val="006A0AB8"/>
    <w:rsid w:val="006A1687"/>
    <w:rsid w:val="006A4829"/>
    <w:rsid w:val="006A5620"/>
    <w:rsid w:val="006B06C4"/>
    <w:rsid w:val="006B08A7"/>
    <w:rsid w:val="006B103D"/>
    <w:rsid w:val="006B21FA"/>
    <w:rsid w:val="006B29BC"/>
    <w:rsid w:val="006B3789"/>
    <w:rsid w:val="006B417A"/>
    <w:rsid w:val="006B5526"/>
    <w:rsid w:val="006B5638"/>
    <w:rsid w:val="006B6DA9"/>
    <w:rsid w:val="006B7144"/>
    <w:rsid w:val="006C0FB2"/>
    <w:rsid w:val="006C4555"/>
    <w:rsid w:val="006C5C11"/>
    <w:rsid w:val="006C5DD2"/>
    <w:rsid w:val="006C6345"/>
    <w:rsid w:val="006C6B74"/>
    <w:rsid w:val="006C7640"/>
    <w:rsid w:val="006D004E"/>
    <w:rsid w:val="006D23FB"/>
    <w:rsid w:val="006D7BF7"/>
    <w:rsid w:val="006E03C4"/>
    <w:rsid w:val="006E0631"/>
    <w:rsid w:val="006E11F0"/>
    <w:rsid w:val="006E1CBE"/>
    <w:rsid w:val="006E3231"/>
    <w:rsid w:val="006E43B4"/>
    <w:rsid w:val="006E5093"/>
    <w:rsid w:val="006E5C9F"/>
    <w:rsid w:val="006E6089"/>
    <w:rsid w:val="006F08B9"/>
    <w:rsid w:val="006F2121"/>
    <w:rsid w:val="006F4265"/>
    <w:rsid w:val="006F4358"/>
    <w:rsid w:val="006F4590"/>
    <w:rsid w:val="006F488F"/>
    <w:rsid w:val="006F618F"/>
    <w:rsid w:val="006F6FF4"/>
    <w:rsid w:val="00700ED8"/>
    <w:rsid w:val="00701B09"/>
    <w:rsid w:val="00701FEA"/>
    <w:rsid w:val="0070290D"/>
    <w:rsid w:val="007034E2"/>
    <w:rsid w:val="0070388A"/>
    <w:rsid w:val="007046DE"/>
    <w:rsid w:val="00704746"/>
    <w:rsid w:val="00705A9A"/>
    <w:rsid w:val="00705B20"/>
    <w:rsid w:val="00707136"/>
    <w:rsid w:val="00707A5D"/>
    <w:rsid w:val="00712197"/>
    <w:rsid w:val="00712345"/>
    <w:rsid w:val="007136C8"/>
    <w:rsid w:val="00713FCE"/>
    <w:rsid w:val="00714A71"/>
    <w:rsid w:val="00715681"/>
    <w:rsid w:val="0071723E"/>
    <w:rsid w:val="00717C5E"/>
    <w:rsid w:val="00721A3C"/>
    <w:rsid w:val="00723081"/>
    <w:rsid w:val="007232F9"/>
    <w:rsid w:val="00723D0B"/>
    <w:rsid w:val="007308BF"/>
    <w:rsid w:val="007308D6"/>
    <w:rsid w:val="00730966"/>
    <w:rsid w:val="007311E0"/>
    <w:rsid w:val="0073242C"/>
    <w:rsid w:val="007324BC"/>
    <w:rsid w:val="00732ADB"/>
    <w:rsid w:val="00732DAC"/>
    <w:rsid w:val="00734389"/>
    <w:rsid w:val="007356B2"/>
    <w:rsid w:val="007371A4"/>
    <w:rsid w:val="00742C93"/>
    <w:rsid w:val="00742E26"/>
    <w:rsid w:val="00743274"/>
    <w:rsid w:val="00744B6A"/>
    <w:rsid w:val="00745B4D"/>
    <w:rsid w:val="00746587"/>
    <w:rsid w:val="00746810"/>
    <w:rsid w:val="007475F8"/>
    <w:rsid w:val="007546EA"/>
    <w:rsid w:val="00754BB4"/>
    <w:rsid w:val="00755071"/>
    <w:rsid w:val="007551C1"/>
    <w:rsid w:val="00755D96"/>
    <w:rsid w:val="00755D98"/>
    <w:rsid w:val="0075680F"/>
    <w:rsid w:val="00757D9B"/>
    <w:rsid w:val="00760AA5"/>
    <w:rsid w:val="00760DAF"/>
    <w:rsid w:val="007611A5"/>
    <w:rsid w:val="00762405"/>
    <w:rsid w:val="00762F8B"/>
    <w:rsid w:val="00763A14"/>
    <w:rsid w:val="00763A5F"/>
    <w:rsid w:val="00763D2F"/>
    <w:rsid w:val="007640F8"/>
    <w:rsid w:val="00764E5E"/>
    <w:rsid w:val="0076531A"/>
    <w:rsid w:val="00766A14"/>
    <w:rsid w:val="00766F78"/>
    <w:rsid w:val="007706D3"/>
    <w:rsid w:val="00773BFD"/>
    <w:rsid w:val="007742CB"/>
    <w:rsid w:val="0077594F"/>
    <w:rsid w:val="00775AE4"/>
    <w:rsid w:val="0078037A"/>
    <w:rsid w:val="00780791"/>
    <w:rsid w:val="00780943"/>
    <w:rsid w:val="00780F32"/>
    <w:rsid w:val="00782AF4"/>
    <w:rsid w:val="00783237"/>
    <w:rsid w:val="00783908"/>
    <w:rsid w:val="00784176"/>
    <w:rsid w:val="00785271"/>
    <w:rsid w:val="00790D22"/>
    <w:rsid w:val="00790F09"/>
    <w:rsid w:val="007912CD"/>
    <w:rsid w:val="0079222B"/>
    <w:rsid w:val="00792A0E"/>
    <w:rsid w:val="0079313A"/>
    <w:rsid w:val="007931F1"/>
    <w:rsid w:val="00793DD3"/>
    <w:rsid w:val="007945CD"/>
    <w:rsid w:val="00794E19"/>
    <w:rsid w:val="007968E5"/>
    <w:rsid w:val="00796E09"/>
    <w:rsid w:val="007A2A05"/>
    <w:rsid w:val="007A4253"/>
    <w:rsid w:val="007A49E7"/>
    <w:rsid w:val="007A4E57"/>
    <w:rsid w:val="007A5D66"/>
    <w:rsid w:val="007A67C8"/>
    <w:rsid w:val="007A7E38"/>
    <w:rsid w:val="007B127F"/>
    <w:rsid w:val="007B153B"/>
    <w:rsid w:val="007B25F1"/>
    <w:rsid w:val="007B2652"/>
    <w:rsid w:val="007B364C"/>
    <w:rsid w:val="007B4ABD"/>
    <w:rsid w:val="007B5647"/>
    <w:rsid w:val="007B5798"/>
    <w:rsid w:val="007B58F4"/>
    <w:rsid w:val="007C1614"/>
    <w:rsid w:val="007C2FCD"/>
    <w:rsid w:val="007C4531"/>
    <w:rsid w:val="007C46B3"/>
    <w:rsid w:val="007C48FF"/>
    <w:rsid w:val="007C56B8"/>
    <w:rsid w:val="007C64BC"/>
    <w:rsid w:val="007C6C5C"/>
    <w:rsid w:val="007C6CC2"/>
    <w:rsid w:val="007C6E31"/>
    <w:rsid w:val="007D2228"/>
    <w:rsid w:val="007D5151"/>
    <w:rsid w:val="007D554D"/>
    <w:rsid w:val="007D5D7B"/>
    <w:rsid w:val="007D619A"/>
    <w:rsid w:val="007D6700"/>
    <w:rsid w:val="007D6A13"/>
    <w:rsid w:val="007D6BAA"/>
    <w:rsid w:val="007D702B"/>
    <w:rsid w:val="007E031E"/>
    <w:rsid w:val="007E0699"/>
    <w:rsid w:val="007E10CB"/>
    <w:rsid w:val="007E1662"/>
    <w:rsid w:val="007E1E2E"/>
    <w:rsid w:val="007E21BA"/>
    <w:rsid w:val="007E27F1"/>
    <w:rsid w:val="007E2EA4"/>
    <w:rsid w:val="007E368E"/>
    <w:rsid w:val="007E4A4C"/>
    <w:rsid w:val="007E4D91"/>
    <w:rsid w:val="007E4FBF"/>
    <w:rsid w:val="007E5944"/>
    <w:rsid w:val="007E5A0D"/>
    <w:rsid w:val="007E75E6"/>
    <w:rsid w:val="007F0B7E"/>
    <w:rsid w:val="007F0B82"/>
    <w:rsid w:val="007F18F0"/>
    <w:rsid w:val="007F2ACC"/>
    <w:rsid w:val="007F34AE"/>
    <w:rsid w:val="007F42C0"/>
    <w:rsid w:val="007F4C45"/>
    <w:rsid w:val="00802C49"/>
    <w:rsid w:val="00805BC3"/>
    <w:rsid w:val="008067F0"/>
    <w:rsid w:val="008073F4"/>
    <w:rsid w:val="00810966"/>
    <w:rsid w:val="00813207"/>
    <w:rsid w:val="00813851"/>
    <w:rsid w:val="0081393F"/>
    <w:rsid w:val="00814960"/>
    <w:rsid w:val="00814E05"/>
    <w:rsid w:val="00814E33"/>
    <w:rsid w:val="00814FB8"/>
    <w:rsid w:val="008155DE"/>
    <w:rsid w:val="0081655C"/>
    <w:rsid w:val="008174C2"/>
    <w:rsid w:val="008174FC"/>
    <w:rsid w:val="0081797B"/>
    <w:rsid w:val="008202B3"/>
    <w:rsid w:val="00820C03"/>
    <w:rsid w:val="0082214A"/>
    <w:rsid w:val="00822BDE"/>
    <w:rsid w:val="008251DD"/>
    <w:rsid w:val="00830D1E"/>
    <w:rsid w:val="00830D45"/>
    <w:rsid w:val="00831EA0"/>
    <w:rsid w:val="0083335B"/>
    <w:rsid w:val="0083583F"/>
    <w:rsid w:val="008359A8"/>
    <w:rsid w:val="008359CA"/>
    <w:rsid w:val="00835E7A"/>
    <w:rsid w:val="008379E8"/>
    <w:rsid w:val="008401F4"/>
    <w:rsid w:val="00840690"/>
    <w:rsid w:val="008411A7"/>
    <w:rsid w:val="00841EDE"/>
    <w:rsid w:val="0084454A"/>
    <w:rsid w:val="00844AB5"/>
    <w:rsid w:val="008465B5"/>
    <w:rsid w:val="008503A6"/>
    <w:rsid w:val="008517E1"/>
    <w:rsid w:val="00851C69"/>
    <w:rsid w:val="00851EAC"/>
    <w:rsid w:val="00852DC2"/>
    <w:rsid w:val="008540AC"/>
    <w:rsid w:val="00857258"/>
    <w:rsid w:val="00857408"/>
    <w:rsid w:val="008575E8"/>
    <w:rsid w:val="0086009B"/>
    <w:rsid w:val="0086015E"/>
    <w:rsid w:val="008608CB"/>
    <w:rsid w:val="00861221"/>
    <w:rsid w:val="008634F2"/>
    <w:rsid w:val="00864BB2"/>
    <w:rsid w:val="00865624"/>
    <w:rsid w:val="008665FF"/>
    <w:rsid w:val="00866A89"/>
    <w:rsid w:val="0087149F"/>
    <w:rsid w:val="00871FE1"/>
    <w:rsid w:val="00872522"/>
    <w:rsid w:val="00873044"/>
    <w:rsid w:val="008733CF"/>
    <w:rsid w:val="00873DD6"/>
    <w:rsid w:val="0087499C"/>
    <w:rsid w:val="00875CA5"/>
    <w:rsid w:val="00877FE7"/>
    <w:rsid w:val="00880796"/>
    <w:rsid w:val="00880D68"/>
    <w:rsid w:val="008817C1"/>
    <w:rsid w:val="00883F75"/>
    <w:rsid w:val="008843F8"/>
    <w:rsid w:val="00884BFC"/>
    <w:rsid w:val="00886ECF"/>
    <w:rsid w:val="00887D0B"/>
    <w:rsid w:val="00890328"/>
    <w:rsid w:val="008908E4"/>
    <w:rsid w:val="0089227A"/>
    <w:rsid w:val="008927A7"/>
    <w:rsid w:val="00892BBC"/>
    <w:rsid w:val="008935A4"/>
    <w:rsid w:val="00893D9E"/>
    <w:rsid w:val="00893E06"/>
    <w:rsid w:val="00894560"/>
    <w:rsid w:val="008959FA"/>
    <w:rsid w:val="0089727B"/>
    <w:rsid w:val="008A1B19"/>
    <w:rsid w:val="008A1B65"/>
    <w:rsid w:val="008A39F2"/>
    <w:rsid w:val="008A4B94"/>
    <w:rsid w:val="008A4C7F"/>
    <w:rsid w:val="008A522F"/>
    <w:rsid w:val="008A559F"/>
    <w:rsid w:val="008A5AE0"/>
    <w:rsid w:val="008A5DF8"/>
    <w:rsid w:val="008A5E06"/>
    <w:rsid w:val="008A7B54"/>
    <w:rsid w:val="008B0339"/>
    <w:rsid w:val="008B06E9"/>
    <w:rsid w:val="008B1208"/>
    <w:rsid w:val="008B2A71"/>
    <w:rsid w:val="008B3121"/>
    <w:rsid w:val="008B4AF7"/>
    <w:rsid w:val="008B5D82"/>
    <w:rsid w:val="008B78EB"/>
    <w:rsid w:val="008B7F17"/>
    <w:rsid w:val="008C16C4"/>
    <w:rsid w:val="008C17C0"/>
    <w:rsid w:val="008C1E39"/>
    <w:rsid w:val="008C1E9E"/>
    <w:rsid w:val="008C290C"/>
    <w:rsid w:val="008C296D"/>
    <w:rsid w:val="008C62B0"/>
    <w:rsid w:val="008C6A3D"/>
    <w:rsid w:val="008C7942"/>
    <w:rsid w:val="008D0F86"/>
    <w:rsid w:val="008D2FAC"/>
    <w:rsid w:val="008D6205"/>
    <w:rsid w:val="008D7117"/>
    <w:rsid w:val="008E2124"/>
    <w:rsid w:val="008E21BB"/>
    <w:rsid w:val="008E4E70"/>
    <w:rsid w:val="008E54FB"/>
    <w:rsid w:val="008E5B23"/>
    <w:rsid w:val="008E5BDA"/>
    <w:rsid w:val="008E75FB"/>
    <w:rsid w:val="008F26B9"/>
    <w:rsid w:val="008F3C76"/>
    <w:rsid w:val="008F6DB5"/>
    <w:rsid w:val="00900732"/>
    <w:rsid w:val="00903FDC"/>
    <w:rsid w:val="0090401C"/>
    <w:rsid w:val="009047AC"/>
    <w:rsid w:val="00905395"/>
    <w:rsid w:val="00906929"/>
    <w:rsid w:val="00906FC8"/>
    <w:rsid w:val="0090788A"/>
    <w:rsid w:val="00911A74"/>
    <w:rsid w:val="00912C85"/>
    <w:rsid w:val="00913D3A"/>
    <w:rsid w:val="00914713"/>
    <w:rsid w:val="00914ABA"/>
    <w:rsid w:val="00915918"/>
    <w:rsid w:val="00917FA0"/>
    <w:rsid w:val="00920991"/>
    <w:rsid w:val="0092127A"/>
    <w:rsid w:val="00922A62"/>
    <w:rsid w:val="00923286"/>
    <w:rsid w:val="0092412F"/>
    <w:rsid w:val="00924FDD"/>
    <w:rsid w:val="00925856"/>
    <w:rsid w:val="00925C53"/>
    <w:rsid w:val="009273A0"/>
    <w:rsid w:val="00927747"/>
    <w:rsid w:val="00930B80"/>
    <w:rsid w:val="00930F63"/>
    <w:rsid w:val="00931866"/>
    <w:rsid w:val="00931D1A"/>
    <w:rsid w:val="00932BEA"/>
    <w:rsid w:val="00933266"/>
    <w:rsid w:val="00934283"/>
    <w:rsid w:val="00934860"/>
    <w:rsid w:val="00934991"/>
    <w:rsid w:val="00934B0C"/>
    <w:rsid w:val="009355ED"/>
    <w:rsid w:val="00935E6B"/>
    <w:rsid w:val="00936253"/>
    <w:rsid w:val="00936255"/>
    <w:rsid w:val="00937AA1"/>
    <w:rsid w:val="00937DE0"/>
    <w:rsid w:val="0094040D"/>
    <w:rsid w:val="009406F0"/>
    <w:rsid w:val="00940853"/>
    <w:rsid w:val="00940C60"/>
    <w:rsid w:val="00940F69"/>
    <w:rsid w:val="00941B3F"/>
    <w:rsid w:val="00942A73"/>
    <w:rsid w:val="00942E2E"/>
    <w:rsid w:val="0094521A"/>
    <w:rsid w:val="00945593"/>
    <w:rsid w:val="009468E1"/>
    <w:rsid w:val="0095024A"/>
    <w:rsid w:val="00950C40"/>
    <w:rsid w:val="00951D6C"/>
    <w:rsid w:val="00951EA4"/>
    <w:rsid w:val="00955B46"/>
    <w:rsid w:val="009560B3"/>
    <w:rsid w:val="00956C12"/>
    <w:rsid w:val="00957A7C"/>
    <w:rsid w:val="00957DE7"/>
    <w:rsid w:val="00960AA7"/>
    <w:rsid w:val="00961547"/>
    <w:rsid w:val="00961633"/>
    <w:rsid w:val="00963152"/>
    <w:rsid w:val="009633CC"/>
    <w:rsid w:val="00963AA1"/>
    <w:rsid w:val="00964DD0"/>
    <w:rsid w:val="00966726"/>
    <w:rsid w:val="00966C97"/>
    <w:rsid w:val="00967A50"/>
    <w:rsid w:val="00967B2B"/>
    <w:rsid w:val="009704A1"/>
    <w:rsid w:val="0097051A"/>
    <w:rsid w:val="0097121F"/>
    <w:rsid w:val="00971403"/>
    <w:rsid w:val="009734E3"/>
    <w:rsid w:val="0097557E"/>
    <w:rsid w:val="009761E8"/>
    <w:rsid w:val="00981E8C"/>
    <w:rsid w:val="00982362"/>
    <w:rsid w:val="00982C49"/>
    <w:rsid w:val="00984CC9"/>
    <w:rsid w:val="00985090"/>
    <w:rsid w:val="00985650"/>
    <w:rsid w:val="00986123"/>
    <w:rsid w:val="0098750C"/>
    <w:rsid w:val="009905E8"/>
    <w:rsid w:val="00993590"/>
    <w:rsid w:val="0099468B"/>
    <w:rsid w:val="0099655B"/>
    <w:rsid w:val="009970AF"/>
    <w:rsid w:val="009A19D7"/>
    <w:rsid w:val="009A267E"/>
    <w:rsid w:val="009A29F3"/>
    <w:rsid w:val="009A4581"/>
    <w:rsid w:val="009A4D14"/>
    <w:rsid w:val="009A56B0"/>
    <w:rsid w:val="009A62DF"/>
    <w:rsid w:val="009A64CB"/>
    <w:rsid w:val="009A7561"/>
    <w:rsid w:val="009A7835"/>
    <w:rsid w:val="009B079C"/>
    <w:rsid w:val="009B10D8"/>
    <w:rsid w:val="009B1A4A"/>
    <w:rsid w:val="009B3CDC"/>
    <w:rsid w:val="009B439F"/>
    <w:rsid w:val="009B590A"/>
    <w:rsid w:val="009B5BA1"/>
    <w:rsid w:val="009B5DEC"/>
    <w:rsid w:val="009B6A72"/>
    <w:rsid w:val="009C108C"/>
    <w:rsid w:val="009C129D"/>
    <w:rsid w:val="009C2284"/>
    <w:rsid w:val="009C2547"/>
    <w:rsid w:val="009C288F"/>
    <w:rsid w:val="009C2D1B"/>
    <w:rsid w:val="009C5BBD"/>
    <w:rsid w:val="009C65B2"/>
    <w:rsid w:val="009C65EF"/>
    <w:rsid w:val="009C6E45"/>
    <w:rsid w:val="009C79B6"/>
    <w:rsid w:val="009C7B8D"/>
    <w:rsid w:val="009C7C69"/>
    <w:rsid w:val="009D0A2A"/>
    <w:rsid w:val="009D12BB"/>
    <w:rsid w:val="009D2110"/>
    <w:rsid w:val="009D433E"/>
    <w:rsid w:val="009D6E1F"/>
    <w:rsid w:val="009D7A3D"/>
    <w:rsid w:val="009E21B2"/>
    <w:rsid w:val="009E2EEB"/>
    <w:rsid w:val="009E355C"/>
    <w:rsid w:val="009E42B7"/>
    <w:rsid w:val="009E63C2"/>
    <w:rsid w:val="009E6C73"/>
    <w:rsid w:val="009E7A57"/>
    <w:rsid w:val="009F163F"/>
    <w:rsid w:val="009F4BC6"/>
    <w:rsid w:val="009F5591"/>
    <w:rsid w:val="00A01415"/>
    <w:rsid w:val="00A01D34"/>
    <w:rsid w:val="00A02EDD"/>
    <w:rsid w:val="00A03011"/>
    <w:rsid w:val="00A030D2"/>
    <w:rsid w:val="00A033BB"/>
    <w:rsid w:val="00A0483F"/>
    <w:rsid w:val="00A049EA"/>
    <w:rsid w:val="00A06AC7"/>
    <w:rsid w:val="00A07C2A"/>
    <w:rsid w:val="00A101DA"/>
    <w:rsid w:val="00A1084C"/>
    <w:rsid w:val="00A111A1"/>
    <w:rsid w:val="00A13619"/>
    <w:rsid w:val="00A141BB"/>
    <w:rsid w:val="00A145B7"/>
    <w:rsid w:val="00A14A97"/>
    <w:rsid w:val="00A158B8"/>
    <w:rsid w:val="00A15B6C"/>
    <w:rsid w:val="00A161ED"/>
    <w:rsid w:val="00A16346"/>
    <w:rsid w:val="00A167E7"/>
    <w:rsid w:val="00A20EAE"/>
    <w:rsid w:val="00A210D7"/>
    <w:rsid w:val="00A238CF"/>
    <w:rsid w:val="00A23F3C"/>
    <w:rsid w:val="00A2432D"/>
    <w:rsid w:val="00A250C0"/>
    <w:rsid w:val="00A2653A"/>
    <w:rsid w:val="00A27DCD"/>
    <w:rsid w:val="00A337BA"/>
    <w:rsid w:val="00A3481B"/>
    <w:rsid w:val="00A355A7"/>
    <w:rsid w:val="00A36CBF"/>
    <w:rsid w:val="00A3761E"/>
    <w:rsid w:val="00A37CEA"/>
    <w:rsid w:val="00A41A52"/>
    <w:rsid w:val="00A41CFF"/>
    <w:rsid w:val="00A4348B"/>
    <w:rsid w:val="00A43617"/>
    <w:rsid w:val="00A43F77"/>
    <w:rsid w:val="00A44AC6"/>
    <w:rsid w:val="00A467AC"/>
    <w:rsid w:val="00A4684F"/>
    <w:rsid w:val="00A50A32"/>
    <w:rsid w:val="00A512F6"/>
    <w:rsid w:val="00A563E6"/>
    <w:rsid w:val="00A56AAB"/>
    <w:rsid w:val="00A575C8"/>
    <w:rsid w:val="00A57624"/>
    <w:rsid w:val="00A62403"/>
    <w:rsid w:val="00A628FC"/>
    <w:rsid w:val="00A62D6A"/>
    <w:rsid w:val="00A63A37"/>
    <w:rsid w:val="00A66BCF"/>
    <w:rsid w:val="00A6769C"/>
    <w:rsid w:val="00A67855"/>
    <w:rsid w:val="00A679D4"/>
    <w:rsid w:val="00A70897"/>
    <w:rsid w:val="00A7150E"/>
    <w:rsid w:val="00A7181C"/>
    <w:rsid w:val="00A71970"/>
    <w:rsid w:val="00A71995"/>
    <w:rsid w:val="00A7306B"/>
    <w:rsid w:val="00A73C18"/>
    <w:rsid w:val="00A75D3C"/>
    <w:rsid w:val="00A764F9"/>
    <w:rsid w:val="00A765E0"/>
    <w:rsid w:val="00A76612"/>
    <w:rsid w:val="00A77CF7"/>
    <w:rsid w:val="00A77E27"/>
    <w:rsid w:val="00A80B15"/>
    <w:rsid w:val="00A80F30"/>
    <w:rsid w:val="00A816F6"/>
    <w:rsid w:val="00A81C66"/>
    <w:rsid w:val="00A826FA"/>
    <w:rsid w:val="00A86E65"/>
    <w:rsid w:val="00A877F1"/>
    <w:rsid w:val="00A87B11"/>
    <w:rsid w:val="00A87FE5"/>
    <w:rsid w:val="00A9074B"/>
    <w:rsid w:val="00A907BA"/>
    <w:rsid w:val="00A914B2"/>
    <w:rsid w:val="00A91D0C"/>
    <w:rsid w:val="00A92F3D"/>
    <w:rsid w:val="00A93BE9"/>
    <w:rsid w:val="00A94ADD"/>
    <w:rsid w:val="00A95664"/>
    <w:rsid w:val="00A9664F"/>
    <w:rsid w:val="00AA0CC0"/>
    <w:rsid w:val="00AA362D"/>
    <w:rsid w:val="00AA43C7"/>
    <w:rsid w:val="00AA442A"/>
    <w:rsid w:val="00AA4EA1"/>
    <w:rsid w:val="00AA678A"/>
    <w:rsid w:val="00AA68D7"/>
    <w:rsid w:val="00AB04EE"/>
    <w:rsid w:val="00AB055A"/>
    <w:rsid w:val="00AB063A"/>
    <w:rsid w:val="00AB1974"/>
    <w:rsid w:val="00AB3048"/>
    <w:rsid w:val="00AB356A"/>
    <w:rsid w:val="00AB3F77"/>
    <w:rsid w:val="00AB6B23"/>
    <w:rsid w:val="00AB6F14"/>
    <w:rsid w:val="00AC02A1"/>
    <w:rsid w:val="00AC044C"/>
    <w:rsid w:val="00AC0468"/>
    <w:rsid w:val="00AC0D92"/>
    <w:rsid w:val="00AC15E5"/>
    <w:rsid w:val="00AC1A04"/>
    <w:rsid w:val="00AC26D0"/>
    <w:rsid w:val="00AC270C"/>
    <w:rsid w:val="00AC2F38"/>
    <w:rsid w:val="00AC3CA7"/>
    <w:rsid w:val="00AC5B8D"/>
    <w:rsid w:val="00AC6C7E"/>
    <w:rsid w:val="00AC6F5F"/>
    <w:rsid w:val="00AC74B0"/>
    <w:rsid w:val="00AC753C"/>
    <w:rsid w:val="00AC775C"/>
    <w:rsid w:val="00AD13D6"/>
    <w:rsid w:val="00AD2F60"/>
    <w:rsid w:val="00AD3775"/>
    <w:rsid w:val="00AD543D"/>
    <w:rsid w:val="00AD7447"/>
    <w:rsid w:val="00AE018B"/>
    <w:rsid w:val="00AE104A"/>
    <w:rsid w:val="00AE138F"/>
    <w:rsid w:val="00AE1878"/>
    <w:rsid w:val="00AE1CBD"/>
    <w:rsid w:val="00AE2D12"/>
    <w:rsid w:val="00AE3C96"/>
    <w:rsid w:val="00AE640F"/>
    <w:rsid w:val="00AF0128"/>
    <w:rsid w:val="00AF1AD9"/>
    <w:rsid w:val="00AF2607"/>
    <w:rsid w:val="00AF3701"/>
    <w:rsid w:val="00AF3D46"/>
    <w:rsid w:val="00AF48C3"/>
    <w:rsid w:val="00AF4F85"/>
    <w:rsid w:val="00B044D3"/>
    <w:rsid w:val="00B04541"/>
    <w:rsid w:val="00B053DE"/>
    <w:rsid w:val="00B061BB"/>
    <w:rsid w:val="00B0775A"/>
    <w:rsid w:val="00B10B18"/>
    <w:rsid w:val="00B11FFE"/>
    <w:rsid w:val="00B14B28"/>
    <w:rsid w:val="00B14C4B"/>
    <w:rsid w:val="00B15696"/>
    <w:rsid w:val="00B157B6"/>
    <w:rsid w:val="00B16599"/>
    <w:rsid w:val="00B16B60"/>
    <w:rsid w:val="00B1736C"/>
    <w:rsid w:val="00B177B6"/>
    <w:rsid w:val="00B20CC5"/>
    <w:rsid w:val="00B230AE"/>
    <w:rsid w:val="00B23F8F"/>
    <w:rsid w:val="00B24408"/>
    <w:rsid w:val="00B2492E"/>
    <w:rsid w:val="00B26252"/>
    <w:rsid w:val="00B30DAE"/>
    <w:rsid w:val="00B32688"/>
    <w:rsid w:val="00B32703"/>
    <w:rsid w:val="00B32C57"/>
    <w:rsid w:val="00B339AA"/>
    <w:rsid w:val="00B33E74"/>
    <w:rsid w:val="00B3537F"/>
    <w:rsid w:val="00B36B2D"/>
    <w:rsid w:val="00B36E18"/>
    <w:rsid w:val="00B3737E"/>
    <w:rsid w:val="00B3785A"/>
    <w:rsid w:val="00B37E8A"/>
    <w:rsid w:val="00B4086A"/>
    <w:rsid w:val="00B42297"/>
    <w:rsid w:val="00B43A70"/>
    <w:rsid w:val="00B43E19"/>
    <w:rsid w:val="00B43E1D"/>
    <w:rsid w:val="00B4497D"/>
    <w:rsid w:val="00B44E67"/>
    <w:rsid w:val="00B45F59"/>
    <w:rsid w:val="00B46156"/>
    <w:rsid w:val="00B47314"/>
    <w:rsid w:val="00B475EC"/>
    <w:rsid w:val="00B50426"/>
    <w:rsid w:val="00B50D1D"/>
    <w:rsid w:val="00B5320B"/>
    <w:rsid w:val="00B54EA9"/>
    <w:rsid w:val="00B55924"/>
    <w:rsid w:val="00B55A1C"/>
    <w:rsid w:val="00B56868"/>
    <w:rsid w:val="00B56FCA"/>
    <w:rsid w:val="00B570D8"/>
    <w:rsid w:val="00B573BD"/>
    <w:rsid w:val="00B573D7"/>
    <w:rsid w:val="00B60D6E"/>
    <w:rsid w:val="00B60F5B"/>
    <w:rsid w:val="00B653E7"/>
    <w:rsid w:val="00B6595E"/>
    <w:rsid w:val="00B65F0B"/>
    <w:rsid w:val="00B65F2E"/>
    <w:rsid w:val="00B66722"/>
    <w:rsid w:val="00B66B36"/>
    <w:rsid w:val="00B6705B"/>
    <w:rsid w:val="00B675B3"/>
    <w:rsid w:val="00B712BC"/>
    <w:rsid w:val="00B75546"/>
    <w:rsid w:val="00B7684E"/>
    <w:rsid w:val="00B76B66"/>
    <w:rsid w:val="00B77E3E"/>
    <w:rsid w:val="00B801EB"/>
    <w:rsid w:val="00B81F07"/>
    <w:rsid w:val="00B82BBF"/>
    <w:rsid w:val="00B8663C"/>
    <w:rsid w:val="00B86B79"/>
    <w:rsid w:val="00B90495"/>
    <w:rsid w:val="00B90599"/>
    <w:rsid w:val="00B91068"/>
    <w:rsid w:val="00B91786"/>
    <w:rsid w:val="00B9217F"/>
    <w:rsid w:val="00B9284D"/>
    <w:rsid w:val="00B92CF2"/>
    <w:rsid w:val="00B93179"/>
    <w:rsid w:val="00B93C3E"/>
    <w:rsid w:val="00B93D07"/>
    <w:rsid w:val="00B96473"/>
    <w:rsid w:val="00B97CDC"/>
    <w:rsid w:val="00BA03AE"/>
    <w:rsid w:val="00BA186E"/>
    <w:rsid w:val="00BA22B3"/>
    <w:rsid w:val="00BA2675"/>
    <w:rsid w:val="00BA3969"/>
    <w:rsid w:val="00BA44C9"/>
    <w:rsid w:val="00BA6615"/>
    <w:rsid w:val="00BA7C9C"/>
    <w:rsid w:val="00BB000C"/>
    <w:rsid w:val="00BB1B0C"/>
    <w:rsid w:val="00BB1EF5"/>
    <w:rsid w:val="00BB4B58"/>
    <w:rsid w:val="00BB5479"/>
    <w:rsid w:val="00BB56ED"/>
    <w:rsid w:val="00BB5CA7"/>
    <w:rsid w:val="00BB71A7"/>
    <w:rsid w:val="00BB7B16"/>
    <w:rsid w:val="00BC0E56"/>
    <w:rsid w:val="00BC619A"/>
    <w:rsid w:val="00BC6A0C"/>
    <w:rsid w:val="00BC6EB4"/>
    <w:rsid w:val="00BD0550"/>
    <w:rsid w:val="00BD2475"/>
    <w:rsid w:val="00BD3819"/>
    <w:rsid w:val="00BD397C"/>
    <w:rsid w:val="00BD3FA9"/>
    <w:rsid w:val="00BD54A6"/>
    <w:rsid w:val="00BD5711"/>
    <w:rsid w:val="00BD62F7"/>
    <w:rsid w:val="00BD69D4"/>
    <w:rsid w:val="00BD6BA7"/>
    <w:rsid w:val="00BD6E91"/>
    <w:rsid w:val="00BD7BD4"/>
    <w:rsid w:val="00BE09EA"/>
    <w:rsid w:val="00BE3E4E"/>
    <w:rsid w:val="00BE3FDE"/>
    <w:rsid w:val="00BE506F"/>
    <w:rsid w:val="00BE6180"/>
    <w:rsid w:val="00BE6AAA"/>
    <w:rsid w:val="00BE6B1F"/>
    <w:rsid w:val="00BE76F6"/>
    <w:rsid w:val="00BF055E"/>
    <w:rsid w:val="00BF1BEE"/>
    <w:rsid w:val="00BF1E20"/>
    <w:rsid w:val="00BF213B"/>
    <w:rsid w:val="00BF267E"/>
    <w:rsid w:val="00BF26F1"/>
    <w:rsid w:val="00BF2A02"/>
    <w:rsid w:val="00BF3E02"/>
    <w:rsid w:val="00BF7519"/>
    <w:rsid w:val="00BF75AF"/>
    <w:rsid w:val="00BF7B94"/>
    <w:rsid w:val="00BF7D86"/>
    <w:rsid w:val="00BF7E91"/>
    <w:rsid w:val="00C00384"/>
    <w:rsid w:val="00C0083E"/>
    <w:rsid w:val="00C01664"/>
    <w:rsid w:val="00C033CF"/>
    <w:rsid w:val="00C0588C"/>
    <w:rsid w:val="00C05AC3"/>
    <w:rsid w:val="00C0657C"/>
    <w:rsid w:val="00C065B8"/>
    <w:rsid w:val="00C067E4"/>
    <w:rsid w:val="00C100DC"/>
    <w:rsid w:val="00C108B5"/>
    <w:rsid w:val="00C110FA"/>
    <w:rsid w:val="00C12A72"/>
    <w:rsid w:val="00C12BC9"/>
    <w:rsid w:val="00C12F27"/>
    <w:rsid w:val="00C1432A"/>
    <w:rsid w:val="00C16C12"/>
    <w:rsid w:val="00C177C9"/>
    <w:rsid w:val="00C178B0"/>
    <w:rsid w:val="00C20155"/>
    <w:rsid w:val="00C213C3"/>
    <w:rsid w:val="00C2148C"/>
    <w:rsid w:val="00C21C6E"/>
    <w:rsid w:val="00C23601"/>
    <w:rsid w:val="00C236FD"/>
    <w:rsid w:val="00C238F5"/>
    <w:rsid w:val="00C23B7D"/>
    <w:rsid w:val="00C23E7D"/>
    <w:rsid w:val="00C24593"/>
    <w:rsid w:val="00C2475B"/>
    <w:rsid w:val="00C25617"/>
    <w:rsid w:val="00C2687F"/>
    <w:rsid w:val="00C26EBE"/>
    <w:rsid w:val="00C275EB"/>
    <w:rsid w:val="00C30177"/>
    <w:rsid w:val="00C307C3"/>
    <w:rsid w:val="00C30A12"/>
    <w:rsid w:val="00C30D9A"/>
    <w:rsid w:val="00C315EC"/>
    <w:rsid w:val="00C32A91"/>
    <w:rsid w:val="00C3360E"/>
    <w:rsid w:val="00C33AE8"/>
    <w:rsid w:val="00C347EE"/>
    <w:rsid w:val="00C36DA1"/>
    <w:rsid w:val="00C372C7"/>
    <w:rsid w:val="00C43C6A"/>
    <w:rsid w:val="00C46351"/>
    <w:rsid w:val="00C464A2"/>
    <w:rsid w:val="00C50A12"/>
    <w:rsid w:val="00C50B2C"/>
    <w:rsid w:val="00C50B60"/>
    <w:rsid w:val="00C51700"/>
    <w:rsid w:val="00C519D7"/>
    <w:rsid w:val="00C52287"/>
    <w:rsid w:val="00C52616"/>
    <w:rsid w:val="00C52CE6"/>
    <w:rsid w:val="00C52E86"/>
    <w:rsid w:val="00C530AE"/>
    <w:rsid w:val="00C53575"/>
    <w:rsid w:val="00C53C30"/>
    <w:rsid w:val="00C54A9C"/>
    <w:rsid w:val="00C56024"/>
    <w:rsid w:val="00C561EC"/>
    <w:rsid w:val="00C56793"/>
    <w:rsid w:val="00C56950"/>
    <w:rsid w:val="00C616C1"/>
    <w:rsid w:val="00C61D13"/>
    <w:rsid w:val="00C623FE"/>
    <w:rsid w:val="00C6328B"/>
    <w:rsid w:val="00C63AF0"/>
    <w:rsid w:val="00C6608A"/>
    <w:rsid w:val="00C662C0"/>
    <w:rsid w:val="00C6660F"/>
    <w:rsid w:val="00C667F8"/>
    <w:rsid w:val="00C67476"/>
    <w:rsid w:val="00C679FE"/>
    <w:rsid w:val="00C74102"/>
    <w:rsid w:val="00C741C4"/>
    <w:rsid w:val="00C746D4"/>
    <w:rsid w:val="00C7512D"/>
    <w:rsid w:val="00C767A2"/>
    <w:rsid w:val="00C76802"/>
    <w:rsid w:val="00C77DCA"/>
    <w:rsid w:val="00C80B81"/>
    <w:rsid w:val="00C80CE2"/>
    <w:rsid w:val="00C841CC"/>
    <w:rsid w:val="00C84887"/>
    <w:rsid w:val="00C8593F"/>
    <w:rsid w:val="00C85C10"/>
    <w:rsid w:val="00C86CEE"/>
    <w:rsid w:val="00C8746C"/>
    <w:rsid w:val="00C87611"/>
    <w:rsid w:val="00C87C43"/>
    <w:rsid w:val="00C900C4"/>
    <w:rsid w:val="00C90533"/>
    <w:rsid w:val="00C92058"/>
    <w:rsid w:val="00C93DE6"/>
    <w:rsid w:val="00C9651F"/>
    <w:rsid w:val="00C966EA"/>
    <w:rsid w:val="00C969DF"/>
    <w:rsid w:val="00C96BE1"/>
    <w:rsid w:val="00C9727E"/>
    <w:rsid w:val="00C97604"/>
    <w:rsid w:val="00C978C5"/>
    <w:rsid w:val="00C97AEB"/>
    <w:rsid w:val="00CA1B87"/>
    <w:rsid w:val="00CA2B8C"/>
    <w:rsid w:val="00CA6994"/>
    <w:rsid w:val="00CA78E8"/>
    <w:rsid w:val="00CB0518"/>
    <w:rsid w:val="00CB0D77"/>
    <w:rsid w:val="00CB2B60"/>
    <w:rsid w:val="00CB3072"/>
    <w:rsid w:val="00CB4ABD"/>
    <w:rsid w:val="00CB5724"/>
    <w:rsid w:val="00CB6819"/>
    <w:rsid w:val="00CB726D"/>
    <w:rsid w:val="00CB732A"/>
    <w:rsid w:val="00CB7B33"/>
    <w:rsid w:val="00CC037E"/>
    <w:rsid w:val="00CC0651"/>
    <w:rsid w:val="00CC096F"/>
    <w:rsid w:val="00CC2284"/>
    <w:rsid w:val="00CC2370"/>
    <w:rsid w:val="00CC2D75"/>
    <w:rsid w:val="00CC700B"/>
    <w:rsid w:val="00CD2276"/>
    <w:rsid w:val="00CD330B"/>
    <w:rsid w:val="00CD38E2"/>
    <w:rsid w:val="00CD415F"/>
    <w:rsid w:val="00CD4841"/>
    <w:rsid w:val="00CD68FA"/>
    <w:rsid w:val="00CD7571"/>
    <w:rsid w:val="00CE0873"/>
    <w:rsid w:val="00CE439A"/>
    <w:rsid w:val="00CE5512"/>
    <w:rsid w:val="00CE55E1"/>
    <w:rsid w:val="00CE5B40"/>
    <w:rsid w:val="00CE5C7A"/>
    <w:rsid w:val="00CE61BA"/>
    <w:rsid w:val="00CE6C76"/>
    <w:rsid w:val="00CE6DEC"/>
    <w:rsid w:val="00CE6F28"/>
    <w:rsid w:val="00CE7381"/>
    <w:rsid w:val="00CE74FE"/>
    <w:rsid w:val="00CF05B9"/>
    <w:rsid w:val="00CF167F"/>
    <w:rsid w:val="00CF1B00"/>
    <w:rsid w:val="00CF3586"/>
    <w:rsid w:val="00CF6E0B"/>
    <w:rsid w:val="00D0093D"/>
    <w:rsid w:val="00D015F2"/>
    <w:rsid w:val="00D034BD"/>
    <w:rsid w:val="00D044E9"/>
    <w:rsid w:val="00D05450"/>
    <w:rsid w:val="00D069E8"/>
    <w:rsid w:val="00D07A07"/>
    <w:rsid w:val="00D07D0F"/>
    <w:rsid w:val="00D07E37"/>
    <w:rsid w:val="00D10324"/>
    <w:rsid w:val="00D10C5D"/>
    <w:rsid w:val="00D111EF"/>
    <w:rsid w:val="00D12A77"/>
    <w:rsid w:val="00D14800"/>
    <w:rsid w:val="00D15DCE"/>
    <w:rsid w:val="00D168F2"/>
    <w:rsid w:val="00D1708E"/>
    <w:rsid w:val="00D1714D"/>
    <w:rsid w:val="00D17329"/>
    <w:rsid w:val="00D2022C"/>
    <w:rsid w:val="00D22018"/>
    <w:rsid w:val="00D221EC"/>
    <w:rsid w:val="00D22BC8"/>
    <w:rsid w:val="00D22BCD"/>
    <w:rsid w:val="00D23210"/>
    <w:rsid w:val="00D23282"/>
    <w:rsid w:val="00D24E65"/>
    <w:rsid w:val="00D24FA1"/>
    <w:rsid w:val="00D254AF"/>
    <w:rsid w:val="00D25AF9"/>
    <w:rsid w:val="00D27C31"/>
    <w:rsid w:val="00D30137"/>
    <w:rsid w:val="00D304BD"/>
    <w:rsid w:val="00D3259E"/>
    <w:rsid w:val="00D3311E"/>
    <w:rsid w:val="00D35765"/>
    <w:rsid w:val="00D35C31"/>
    <w:rsid w:val="00D3682F"/>
    <w:rsid w:val="00D370EA"/>
    <w:rsid w:val="00D40749"/>
    <w:rsid w:val="00D41AFC"/>
    <w:rsid w:val="00D435E7"/>
    <w:rsid w:val="00D438B3"/>
    <w:rsid w:val="00D43DC6"/>
    <w:rsid w:val="00D446D3"/>
    <w:rsid w:val="00D46F69"/>
    <w:rsid w:val="00D50891"/>
    <w:rsid w:val="00D53BAB"/>
    <w:rsid w:val="00D54CF1"/>
    <w:rsid w:val="00D55BB4"/>
    <w:rsid w:val="00D5707E"/>
    <w:rsid w:val="00D575EB"/>
    <w:rsid w:val="00D60C11"/>
    <w:rsid w:val="00D619FD"/>
    <w:rsid w:val="00D65259"/>
    <w:rsid w:val="00D65C4D"/>
    <w:rsid w:val="00D6603F"/>
    <w:rsid w:val="00D6741C"/>
    <w:rsid w:val="00D6757D"/>
    <w:rsid w:val="00D67CB4"/>
    <w:rsid w:val="00D704A9"/>
    <w:rsid w:val="00D7092B"/>
    <w:rsid w:val="00D714E3"/>
    <w:rsid w:val="00D71BF2"/>
    <w:rsid w:val="00D721F5"/>
    <w:rsid w:val="00D72761"/>
    <w:rsid w:val="00D7283C"/>
    <w:rsid w:val="00D72AB0"/>
    <w:rsid w:val="00D7306B"/>
    <w:rsid w:val="00D733B1"/>
    <w:rsid w:val="00D74810"/>
    <w:rsid w:val="00D75CA2"/>
    <w:rsid w:val="00D807FF"/>
    <w:rsid w:val="00D82591"/>
    <w:rsid w:val="00D82752"/>
    <w:rsid w:val="00D82EAB"/>
    <w:rsid w:val="00D857A1"/>
    <w:rsid w:val="00D9066B"/>
    <w:rsid w:val="00D90EC7"/>
    <w:rsid w:val="00D940C0"/>
    <w:rsid w:val="00D944A9"/>
    <w:rsid w:val="00D96A16"/>
    <w:rsid w:val="00DA00C2"/>
    <w:rsid w:val="00DA0832"/>
    <w:rsid w:val="00DA17B5"/>
    <w:rsid w:val="00DA2FCD"/>
    <w:rsid w:val="00DA3069"/>
    <w:rsid w:val="00DA3545"/>
    <w:rsid w:val="00DB0924"/>
    <w:rsid w:val="00DB2094"/>
    <w:rsid w:val="00DB2CE8"/>
    <w:rsid w:val="00DB3309"/>
    <w:rsid w:val="00DB394F"/>
    <w:rsid w:val="00DB5019"/>
    <w:rsid w:val="00DB5169"/>
    <w:rsid w:val="00DB571F"/>
    <w:rsid w:val="00DB57EA"/>
    <w:rsid w:val="00DB5BFA"/>
    <w:rsid w:val="00DB707B"/>
    <w:rsid w:val="00DB73E2"/>
    <w:rsid w:val="00DC053C"/>
    <w:rsid w:val="00DC07C6"/>
    <w:rsid w:val="00DC09E5"/>
    <w:rsid w:val="00DC0AA5"/>
    <w:rsid w:val="00DC0B44"/>
    <w:rsid w:val="00DC1F47"/>
    <w:rsid w:val="00DC235C"/>
    <w:rsid w:val="00DC3172"/>
    <w:rsid w:val="00DC5F22"/>
    <w:rsid w:val="00DC68F7"/>
    <w:rsid w:val="00DC6A93"/>
    <w:rsid w:val="00DC76F3"/>
    <w:rsid w:val="00DD0489"/>
    <w:rsid w:val="00DD2C7A"/>
    <w:rsid w:val="00DD2E02"/>
    <w:rsid w:val="00DD4990"/>
    <w:rsid w:val="00DD567A"/>
    <w:rsid w:val="00DD62DA"/>
    <w:rsid w:val="00DD632F"/>
    <w:rsid w:val="00DD74CF"/>
    <w:rsid w:val="00DD7F08"/>
    <w:rsid w:val="00DE0DA4"/>
    <w:rsid w:val="00DE1E4E"/>
    <w:rsid w:val="00DE49DA"/>
    <w:rsid w:val="00DE7776"/>
    <w:rsid w:val="00DF051A"/>
    <w:rsid w:val="00DF1E2D"/>
    <w:rsid w:val="00DF22AF"/>
    <w:rsid w:val="00DF2A58"/>
    <w:rsid w:val="00DF4F7F"/>
    <w:rsid w:val="00DF5460"/>
    <w:rsid w:val="00DF7928"/>
    <w:rsid w:val="00DF7FCB"/>
    <w:rsid w:val="00E00748"/>
    <w:rsid w:val="00E01423"/>
    <w:rsid w:val="00E0156C"/>
    <w:rsid w:val="00E031C7"/>
    <w:rsid w:val="00E03394"/>
    <w:rsid w:val="00E03F9A"/>
    <w:rsid w:val="00E067D0"/>
    <w:rsid w:val="00E06C5A"/>
    <w:rsid w:val="00E071D5"/>
    <w:rsid w:val="00E109D9"/>
    <w:rsid w:val="00E12950"/>
    <w:rsid w:val="00E12C00"/>
    <w:rsid w:val="00E16653"/>
    <w:rsid w:val="00E16750"/>
    <w:rsid w:val="00E179A8"/>
    <w:rsid w:val="00E20D8D"/>
    <w:rsid w:val="00E21970"/>
    <w:rsid w:val="00E224E6"/>
    <w:rsid w:val="00E2287A"/>
    <w:rsid w:val="00E22EED"/>
    <w:rsid w:val="00E2316B"/>
    <w:rsid w:val="00E25D93"/>
    <w:rsid w:val="00E275CB"/>
    <w:rsid w:val="00E27937"/>
    <w:rsid w:val="00E324E9"/>
    <w:rsid w:val="00E32798"/>
    <w:rsid w:val="00E3634C"/>
    <w:rsid w:val="00E37A28"/>
    <w:rsid w:val="00E403F8"/>
    <w:rsid w:val="00E40C3C"/>
    <w:rsid w:val="00E425FD"/>
    <w:rsid w:val="00E4294C"/>
    <w:rsid w:val="00E44542"/>
    <w:rsid w:val="00E4463B"/>
    <w:rsid w:val="00E450FE"/>
    <w:rsid w:val="00E46489"/>
    <w:rsid w:val="00E46BD1"/>
    <w:rsid w:val="00E52285"/>
    <w:rsid w:val="00E547F2"/>
    <w:rsid w:val="00E55E74"/>
    <w:rsid w:val="00E55FF4"/>
    <w:rsid w:val="00E561F6"/>
    <w:rsid w:val="00E578F9"/>
    <w:rsid w:val="00E579B3"/>
    <w:rsid w:val="00E6039F"/>
    <w:rsid w:val="00E6302F"/>
    <w:rsid w:val="00E63DB8"/>
    <w:rsid w:val="00E66F5D"/>
    <w:rsid w:val="00E717AB"/>
    <w:rsid w:val="00E71EFF"/>
    <w:rsid w:val="00E732B3"/>
    <w:rsid w:val="00E73786"/>
    <w:rsid w:val="00E73E40"/>
    <w:rsid w:val="00E75032"/>
    <w:rsid w:val="00E752AA"/>
    <w:rsid w:val="00E75E13"/>
    <w:rsid w:val="00E7628B"/>
    <w:rsid w:val="00E76790"/>
    <w:rsid w:val="00E76804"/>
    <w:rsid w:val="00E76E91"/>
    <w:rsid w:val="00E77F02"/>
    <w:rsid w:val="00E801C2"/>
    <w:rsid w:val="00E804C6"/>
    <w:rsid w:val="00E812D7"/>
    <w:rsid w:val="00E83120"/>
    <w:rsid w:val="00E83E37"/>
    <w:rsid w:val="00E840D2"/>
    <w:rsid w:val="00E846BC"/>
    <w:rsid w:val="00E84B51"/>
    <w:rsid w:val="00E84F4C"/>
    <w:rsid w:val="00E850FF"/>
    <w:rsid w:val="00E857C1"/>
    <w:rsid w:val="00E8773B"/>
    <w:rsid w:val="00E87AA5"/>
    <w:rsid w:val="00E914A6"/>
    <w:rsid w:val="00E91567"/>
    <w:rsid w:val="00E91AC0"/>
    <w:rsid w:val="00E92354"/>
    <w:rsid w:val="00E92EBE"/>
    <w:rsid w:val="00E93568"/>
    <w:rsid w:val="00E942A6"/>
    <w:rsid w:val="00E94A67"/>
    <w:rsid w:val="00E95E3E"/>
    <w:rsid w:val="00E961BA"/>
    <w:rsid w:val="00E97D92"/>
    <w:rsid w:val="00EA23C9"/>
    <w:rsid w:val="00EA28E0"/>
    <w:rsid w:val="00EA3286"/>
    <w:rsid w:val="00EA5539"/>
    <w:rsid w:val="00EA5986"/>
    <w:rsid w:val="00EA5AAF"/>
    <w:rsid w:val="00EA7A63"/>
    <w:rsid w:val="00EB0485"/>
    <w:rsid w:val="00EB09C8"/>
    <w:rsid w:val="00EB42CF"/>
    <w:rsid w:val="00EB51AE"/>
    <w:rsid w:val="00EB5A90"/>
    <w:rsid w:val="00EB7E14"/>
    <w:rsid w:val="00EC03B7"/>
    <w:rsid w:val="00EC0E66"/>
    <w:rsid w:val="00EC20CF"/>
    <w:rsid w:val="00EC28C6"/>
    <w:rsid w:val="00EC327A"/>
    <w:rsid w:val="00EC4075"/>
    <w:rsid w:val="00EC75CA"/>
    <w:rsid w:val="00EC7D27"/>
    <w:rsid w:val="00EC7D56"/>
    <w:rsid w:val="00ED0610"/>
    <w:rsid w:val="00ED0ADD"/>
    <w:rsid w:val="00ED0C8D"/>
    <w:rsid w:val="00ED1D8D"/>
    <w:rsid w:val="00ED2500"/>
    <w:rsid w:val="00ED4DA3"/>
    <w:rsid w:val="00EE0551"/>
    <w:rsid w:val="00EE0B03"/>
    <w:rsid w:val="00EE1649"/>
    <w:rsid w:val="00EE2094"/>
    <w:rsid w:val="00EE2652"/>
    <w:rsid w:val="00EE611E"/>
    <w:rsid w:val="00EF0D80"/>
    <w:rsid w:val="00EF1115"/>
    <w:rsid w:val="00EF13B4"/>
    <w:rsid w:val="00EF16FF"/>
    <w:rsid w:val="00EF2D6A"/>
    <w:rsid w:val="00EF3924"/>
    <w:rsid w:val="00EF40B3"/>
    <w:rsid w:val="00EF4293"/>
    <w:rsid w:val="00EF4319"/>
    <w:rsid w:val="00EF4930"/>
    <w:rsid w:val="00EF5B74"/>
    <w:rsid w:val="00EF5C43"/>
    <w:rsid w:val="00EF7824"/>
    <w:rsid w:val="00F02200"/>
    <w:rsid w:val="00F02A43"/>
    <w:rsid w:val="00F03295"/>
    <w:rsid w:val="00F0411D"/>
    <w:rsid w:val="00F05862"/>
    <w:rsid w:val="00F0682C"/>
    <w:rsid w:val="00F10B91"/>
    <w:rsid w:val="00F111EF"/>
    <w:rsid w:val="00F117CE"/>
    <w:rsid w:val="00F1298A"/>
    <w:rsid w:val="00F130E9"/>
    <w:rsid w:val="00F15FB6"/>
    <w:rsid w:val="00F16276"/>
    <w:rsid w:val="00F164DA"/>
    <w:rsid w:val="00F17E91"/>
    <w:rsid w:val="00F20768"/>
    <w:rsid w:val="00F214D0"/>
    <w:rsid w:val="00F218B7"/>
    <w:rsid w:val="00F21ACB"/>
    <w:rsid w:val="00F22FD9"/>
    <w:rsid w:val="00F231DC"/>
    <w:rsid w:val="00F2370E"/>
    <w:rsid w:val="00F257BA"/>
    <w:rsid w:val="00F26EEF"/>
    <w:rsid w:val="00F26FCE"/>
    <w:rsid w:val="00F30474"/>
    <w:rsid w:val="00F31C68"/>
    <w:rsid w:val="00F31DA5"/>
    <w:rsid w:val="00F32187"/>
    <w:rsid w:val="00F339FC"/>
    <w:rsid w:val="00F33FAA"/>
    <w:rsid w:val="00F36231"/>
    <w:rsid w:val="00F4048A"/>
    <w:rsid w:val="00F40A5E"/>
    <w:rsid w:val="00F41718"/>
    <w:rsid w:val="00F449B6"/>
    <w:rsid w:val="00F45803"/>
    <w:rsid w:val="00F460AC"/>
    <w:rsid w:val="00F46FE0"/>
    <w:rsid w:val="00F477EE"/>
    <w:rsid w:val="00F50760"/>
    <w:rsid w:val="00F509EF"/>
    <w:rsid w:val="00F51533"/>
    <w:rsid w:val="00F515F4"/>
    <w:rsid w:val="00F51E1B"/>
    <w:rsid w:val="00F5261B"/>
    <w:rsid w:val="00F53875"/>
    <w:rsid w:val="00F5469B"/>
    <w:rsid w:val="00F56FB1"/>
    <w:rsid w:val="00F61DFA"/>
    <w:rsid w:val="00F620AA"/>
    <w:rsid w:val="00F6328B"/>
    <w:rsid w:val="00F6417F"/>
    <w:rsid w:val="00F648F4"/>
    <w:rsid w:val="00F64B63"/>
    <w:rsid w:val="00F64C90"/>
    <w:rsid w:val="00F650B6"/>
    <w:rsid w:val="00F65400"/>
    <w:rsid w:val="00F66687"/>
    <w:rsid w:val="00F6699E"/>
    <w:rsid w:val="00F67DCD"/>
    <w:rsid w:val="00F71A05"/>
    <w:rsid w:val="00F72602"/>
    <w:rsid w:val="00F73361"/>
    <w:rsid w:val="00F7460E"/>
    <w:rsid w:val="00F75360"/>
    <w:rsid w:val="00F75D2E"/>
    <w:rsid w:val="00F75EC5"/>
    <w:rsid w:val="00F809B2"/>
    <w:rsid w:val="00F82DAF"/>
    <w:rsid w:val="00F8354E"/>
    <w:rsid w:val="00F83F5A"/>
    <w:rsid w:val="00F85823"/>
    <w:rsid w:val="00F85BA0"/>
    <w:rsid w:val="00F90647"/>
    <w:rsid w:val="00F90D61"/>
    <w:rsid w:val="00F93ED7"/>
    <w:rsid w:val="00F94BA7"/>
    <w:rsid w:val="00F94C22"/>
    <w:rsid w:val="00F960EB"/>
    <w:rsid w:val="00F96677"/>
    <w:rsid w:val="00F96BCF"/>
    <w:rsid w:val="00F97AFD"/>
    <w:rsid w:val="00F97F86"/>
    <w:rsid w:val="00FA0C3A"/>
    <w:rsid w:val="00FA0D14"/>
    <w:rsid w:val="00FA0E73"/>
    <w:rsid w:val="00FA12CF"/>
    <w:rsid w:val="00FA2D75"/>
    <w:rsid w:val="00FA2E35"/>
    <w:rsid w:val="00FA363D"/>
    <w:rsid w:val="00FA3B34"/>
    <w:rsid w:val="00FA4204"/>
    <w:rsid w:val="00FA43B0"/>
    <w:rsid w:val="00FA4AC4"/>
    <w:rsid w:val="00FA588E"/>
    <w:rsid w:val="00FA6B7D"/>
    <w:rsid w:val="00FA6E3C"/>
    <w:rsid w:val="00FA7392"/>
    <w:rsid w:val="00FB0E84"/>
    <w:rsid w:val="00FB16E0"/>
    <w:rsid w:val="00FB23F5"/>
    <w:rsid w:val="00FB3A0C"/>
    <w:rsid w:val="00FB3AF1"/>
    <w:rsid w:val="00FB61FD"/>
    <w:rsid w:val="00FB7574"/>
    <w:rsid w:val="00FB7606"/>
    <w:rsid w:val="00FB779E"/>
    <w:rsid w:val="00FC02DB"/>
    <w:rsid w:val="00FC1279"/>
    <w:rsid w:val="00FC45D1"/>
    <w:rsid w:val="00FC476E"/>
    <w:rsid w:val="00FC4B0C"/>
    <w:rsid w:val="00FC6361"/>
    <w:rsid w:val="00FC69C7"/>
    <w:rsid w:val="00FC6FE2"/>
    <w:rsid w:val="00FC785A"/>
    <w:rsid w:val="00FC797A"/>
    <w:rsid w:val="00FC7E3A"/>
    <w:rsid w:val="00FD22C1"/>
    <w:rsid w:val="00FD27D9"/>
    <w:rsid w:val="00FD360B"/>
    <w:rsid w:val="00FD3758"/>
    <w:rsid w:val="00FD3A64"/>
    <w:rsid w:val="00FD4B96"/>
    <w:rsid w:val="00FD607F"/>
    <w:rsid w:val="00FE2796"/>
    <w:rsid w:val="00FE3831"/>
    <w:rsid w:val="00FE4DC6"/>
    <w:rsid w:val="00FE5047"/>
    <w:rsid w:val="00FE5171"/>
    <w:rsid w:val="00FE76D1"/>
    <w:rsid w:val="00FF0DAE"/>
    <w:rsid w:val="00FF21A5"/>
    <w:rsid w:val="00FF22ED"/>
    <w:rsid w:val="00FF29D1"/>
    <w:rsid w:val="00FF46D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F7774"/>
  <w15:chartTrackingRefBased/>
  <w15:docId w15:val="{6328CD68-7567-4EC0-8EE3-FA09C9F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wcity21">
    <w:name w:val="Tekst podstawowy wcięty 21"/>
    <w:basedOn w:val="Normalny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pPr>
      <w:shd w:val="clear" w:color="auto" w:fill="FFFFFF"/>
    </w:pPr>
    <w:rPr>
      <w:color w:val="000000"/>
      <w:sz w:val="22"/>
      <w:szCs w:val="22"/>
    </w:rPr>
  </w:style>
  <w:style w:type="paragraph" w:customStyle="1" w:styleId="pkt1art">
    <w:name w:val="pk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ista4">
    <w:name w:val="List 4"/>
    <w:basedOn w:val="Normalny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labelhighlight">
    <w:name w:val="labelhighlight"/>
    <w:basedOn w:val="Domylnaczcionkaakapitu"/>
    <w:rsid w:val="009D433E"/>
  </w:style>
  <w:style w:type="paragraph" w:customStyle="1" w:styleId="StylNagwek210ptKursywa">
    <w:name w:val="Styl Nagłówek 2 + 10 pt Kursywa"/>
    <w:basedOn w:val="Nagwek2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rsid w:val="0081655C"/>
    <w:pPr>
      <w:spacing w:after="120" w:line="480" w:lineRule="auto"/>
    </w:pPr>
  </w:style>
  <w:style w:type="paragraph" w:customStyle="1" w:styleId="Style10">
    <w:name w:val="Style10"/>
    <w:basedOn w:val="Normalny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paragraph" w:styleId="Tekstpodstawowy3">
    <w:name w:val="Body Text 3"/>
    <w:basedOn w:val="Normalny"/>
    <w:rsid w:val="006C5DD2"/>
    <w:pPr>
      <w:spacing w:after="120"/>
    </w:pPr>
    <w:rPr>
      <w:sz w:val="16"/>
      <w:szCs w:val="16"/>
    </w:rPr>
  </w:style>
  <w:style w:type="paragraph" w:customStyle="1" w:styleId="Stopka1">
    <w:name w:val="Stopka1"/>
    <w:rsid w:val="006C5DD2"/>
    <w:rPr>
      <w:color w:val="000000"/>
      <w:sz w:val="24"/>
      <w:szCs w:val="24"/>
    </w:rPr>
  </w:style>
  <w:style w:type="paragraph" w:customStyle="1" w:styleId="FR1">
    <w:name w:val="FR1"/>
    <w:rsid w:val="006C5DD2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179A8"/>
    <w:rPr>
      <w:color w:val="auto"/>
    </w:rPr>
  </w:style>
  <w:style w:type="table" w:styleId="Tabela-Siatka">
    <w:name w:val="Table Grid"/>
    <w:basedOn w:val="Standardowy"/>
    <w:rsid w:val="00B9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177B6"/>
  </w:style>
  <w:style w:type="character" w:styleId="Odwoanieprzypisukocowego">
    <w:name w:val="endnote reference"/>
    <w:semiHidden/>
    <w:rsid w:val="00B177B6"/>
    <w:rPr>
      <w:vertAlign w:val="superscript"/>
    </w:rPr>
  </w:style>
  <w:style w:type="paragraph" w:customStyle="1" w:styleId="Style14">
    <w:name w:val="Style14"/>
    <w:basedOn w:val="Normalny"/>
    <w:rsid w:val="00A27DCD"/>
    <w:pPr>
      <w:spacing w:line="33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A27DC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27DCD"/>
    <w:pPr>
      <w:spacing w:line="278" w:lineRule="exact"/>
      <w:ind w:hanging="4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A27D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75CA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71FE1"/>
    <w:pPr>
      <w:spacing w:line="276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rsid w:val="00F7460E"/>
    <w:pPr>
      <w:spacing w:line="275" w:lineRule="exact"/>
      <w:ind w:hanging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grafodstep1">
    <w:name w:val="pgraf_odstep1"/>
    <w:basedOn w:val="Normalny"/>
    <w:rsid w:val="00551514"/>
    <w:pPr>
      <w:overflowPunct w:val="0"/>
      <w:jc w:val="center"/>
      <w:textAlignment w:val="baseline"/>
    </w:pPr>
    <w:rPr>
      <w:rFonts w:ascii="Times New Roman" w:hAnsi="Times New Roman" w:cs="Times New Roman"/>
      <w:b/>
    </w:rPr>
  </w:style>
  <w:style w:type="table" w:styleId="Tabela-Siatka1">
    <w:name w:val="Table Grid 1"/>
    <w:basedOn w:val="Standardowy"/>
    <w:rsid w:val="006F6FF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23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1864EB"/>
    <w:pPr>
      <w:numPr>
        <w:numId w:val="27"/>
      </w:numPr>
    </w:pPr>
  </w:style>
  <w:style w:type="paragraph" w:styleId="Podtytu">
    <w:name w:val="Subtitle"/>
    <w:basedOn w:val="Normalny"/>
    <w:link w:val="PodtytuZnak"/>
    <w:qFormat/>
    <w:rsid w:val="006B563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PodtytuZnak">
    <w:name w:val="Podtytuł Znak"/>
    <w:link w:val="Podtytu"/>
    <w:rsid w:val="00493A43"/>
    <w:rPr>
      <w:b/>
      <w:sz w:val="28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9A4D14"/>
    <w:pPr>
      <w:widowControl/>
      <w:overflowPunct w:val="0"/>
      <w:spacing w:line="360" w:lineRule="auto"/>
      <w:ind w:right="-2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customStyle="1" w:styleId="ZnakZnak1">
    <w:name w:val="Znak Znak1"/>
    <w:basedOn w:val="Normalny"/>
    <w:rsid w:val="00C2148C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8927A7"/>
  </w:style>
  <w:style w:type="character" w:styleId="Pogrubienie">
    <w:name w:val="Strong"/>
    <w:qFormat/>
    <w:rsid w:val="00B60D6E"/>
    <w:rPr>
      <w:b/>
      <w:bCs/>
    </w:rPr>
  </w:style>
  <w:style w:type="paragraph" w:customStyle="1" w:styleId="ZnakZnak4">
    <w:name w:val="Znak Znak4"/>
    <w:basedOn w:val="Normalny"/>
    <w:rsid w:val="00C767A2"/>
    <w:pPr>
      <w:widowControl/>
      <w:autoSpaceDE/>
      <w:autoSpaceDN/>
      <w:adjustRightInd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64C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9906-836D-44D2-89E7-C3797F1B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cp:lastModifiedBy>Anna Popławska-Kozicka</cp:lastModifiedBy>
  <cp:revision>2</cp:revision>
  <cp:lastPrinted>2013-02-27T11:54:00Z</cp:lastPrinted>
  <dcterms:created xsi:type="dcterms:W3CDTF">2022-12-06T13:51:00Z</dcterms:created>
  <dcterms:modified xsi:type="dcterms:W3CDTF">2022-12-06T13:51:00Z</dcterms:modified>
</cp:coreProperties>
</file>